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FA8" w:rsidRPr="00A421CF" w:rsidRDefault="006D7E4D" w:rsidP="0007672A">
      <w:pPr>
        <w:pStyle w:val="ConsPlusNormal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И.о.н</w:t>
      </w:r>
      <w:r w:rsidR="00943FA8" w:rsidRPr="00A04617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43FA8" w:rsidRPr="00A04617">
        <w:rPr>
          <w:rFonts w:ascii="Times New Roman" w:hAnsi="Times New Roman" w:cs="Times New Roman"/>
          <w:sz w:val="24"/>
          <w:szCs w:val="24"/>
        </w:rPr>
        <w:t xml:space="preserve"> </w:t>
      </w:r>
      <w:r w:rsidR="0007672A">
        <w:rPr>
          <w:rFonts w:ascii="Times New Roman" w:hAnsi="Times New Roman" w:cs="Times New Roman"/>
          <w:sz w:val="24"/>
          <w:szCs w:val="24"/>
        </w:rPr>
        <w:t>МКУ «УО администрации МР «лакский район» Алишаеву М.А.</w:t>
      </w:r>
    </w:p>
    <w:p w:rsidR="00987F70" w:rsidRDefault="00987F70" w:rsidP="00987F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845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2835"/>
        <w:gridCol w:w="600"/>
        <w:gridCol w:w="1211"/>
        <w:gridCol w:w="5419"/>
        <w:gridCol w:w="141"/>
        <w:gridCol w:w="1355"/>
      </w:tblGrid>
      <w:tr w:rsidR="00987F70" w:rsidRPr="00084D1F" w:rsidTr="00131050">
        <w:trPr>
          <w:gridAfter w:val="1"/>
          <w:wAfter w:w="1355" w:type="dxa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7F70" w:rsidRPr="00084D1F" w:rsidRDefault="00987F70" w:rsidP="00943FA8">
            <w:pPr>
              <w:pStyle w:val="ConsPlusNormal"/>
              <w:jc w:val="center"/>
              <w:rPr>
                <w:rFonts w:ascii="Times New Roman" w:hAnsi="Times New Roman" w:cs="Times New Roman"/>
                <w:spacing w:val="60"/>
                <w:sz w:val="24"/>
                <w:szCs w:val="24"/>
              </w:rPr>
            </w:pPr>
            <w:bookmarkStart w:id="0" w:name="P150"/>
            <w:bookmarkEnd w:id="0"/>
            <w:r w:rsidRPr="00084D1F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>ЗАЯВЛЕНИЕ</w:t>
            </w:r>
          </w:p>
        </w:tc>
      </w:tr>
      <w:tr w:rsidR="00F773C3" w:rsidRPr="00DA356F" w:rsidTr="00131050">
        <w:trPr>
          <w:gridAfter w:val="1"/>
          <w:wAfter w:w="1355" w:type="dxa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F70" w:rsidRDefault="00987F70" w:rsidP="0061568C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56F">
              <w:rPr>
                <w:rFonts w:ascii="Times New Roman" w:hAnsi="Times New Roman" w:cs="Times New Roman"/>
                <w:sz w:val="24"/>
                <w:szCs w:val="24"/>
              </w:rPr>
      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      </w:r>
          </w:p>
          <w:p w:rsidR="00A04617" w:rsidRPr="00A04617" w:rsidRDefault="00D008F0" w:rsidP="0007672A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м</w:t>
            </w:r>
            <w:r w:rsidR="0007672A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униципальное казенн</w:t>
            </w:r>
            <w:r w:rsidR="00A04617" w:rsidRPr="00A04617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ое дошкольное образовательное учреждение </w:t>
            </w:r>
            <w:r w:rsidR="0007672A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«Кумухский </w:t>
            </w:r>
            <w: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детский сад</w:t>
            </w:r>
            <w:r w:rsidR="0007672A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»</w:t>
            </w:r>
            <w:bookmarkStart w:id="1" w:name="_GoBack"/>
            <w:bookmarkEnd w:id="1"/>
          </w:p>
        </w:tc>
      </w:tr>
      <w:tr w:rsidR="00987F70" w:rsidRPr="005F0102" w:rsidTr="00131050">
        <w:trPr>
          <w:gridAfter w:val="1"/>
          <w:wAfter w:w="1355" w:type="dxa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F70" w:rsidRPr="005F0102" w:rsidRDefault="00987F70" w:rsidP="00943FA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0102">
              <w:rPr>
                <w:rFonts w:ascii="Times New Roman" w:hAnsi="Times New Roman" w:cs="Times New Roman"/>
                <w:sz w:val="24"/>
                <w:szCs w:val="24"/>
              </w:rPr>
              <w:t>Сведения о родителе (законном представителе) ребенка, обратившемся в уполномоченный орган за предоставлением государственной услуги (далее - заявитель):</w:t>
            </w:r>
          </w:p>
        </w:tc>
      </w:tr>
      <w:tr w:rsidR="00F773C3" w:rsidRPr="005F0102" w:rsidTr="00131050">
        <w:trPr>
          <w:gridAfter w:val="1"/>
          <w:wAfter w:w="1355" w:type="dxa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F70" w:rsidRPr="004B24D0" w:rsidRDefault="00987F70" w:rsidP="005F01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Фамилия, имя, отчество</w:t>
            </w:r>
            <w:r w:rsidR="00D008F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B24D0">
              <w:rPr>
                <w:rFonts w:ascii="Times New Roman" w:hAnsi="Times New Roman" w:cs="Times New Roman"/>
                <w:szCs w:val="22"/>
              </w:rPr>
              <w:t>(при наличии):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F70" w:rsidRPr="004B24D0" w:rsidRDefault="00987F70" w:rsidP="00A411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73C3" w:rsidRPr="005F0102" w:rsidTr="00131050">
        <w:trPr>
          <w:gridAfter w:val="1"/>
          <w:wAfter w:w="1355" w:type="dxa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Дата рождения: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F70" w:rsidRPr="004B24D0" w:rsidRDefault="00987F70" w:rsidP="00A411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73C3" w:rsidRPr="005F0102" w:rsidTr="00131050">
        <w:trPr>
          <w:gridAfter w:val="1"/>
          <w:wAfter w:w="1355" w:type="dxa"/>
          <w:trHeight w:val="13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7F70" w:rsidRPr="004B24D0" w:rsidRDefault="00987F70" w:rsidP="005F01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7F70" w:rsidRPr="005F0102" w:rsidRDefault="00987F70" w:rsidP="005F01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5F01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(день, месяц, год)</w:t>
            </w:r>
          </w:p>
        </w:tc>
      </w:tr>
      <w:tr w:rsidR="00F773C3" w:rsidRPr="005F0102" w:rsidTr="00131050">
        <w:trPr>
          <w:gridAfter w:val="1"/>
          <w:wAfter w:w="1355" w:type="dxa"/>
          <w:trHeight w:val="249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Пол: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73C3" w:rsidRPr="005F0102" w:rsidTr="00131050">
        <w:trPr>
          <w:gridAfter w:val="1"/>
          <w:wAfter w:w="1355" w:type="dxa"/>
          <w:trHeight w:val="13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7F70" w:rsidRPr="005F0102" w:rsidRDefault="00987F70" w:rsidP="00943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F01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(мужской, женский)</w:t>
            </w:r>
          </w:p>
        </w:tc>
      </w:tr>
      <w:tr w:rsidR="00F773C3" w:rsidRPr="005F0102" w:rsidTr="00131050">
        <w:trPr>
          <w:gridAfter w:val="1"/>
          <w:wAfter w:w="1355" w:type="dxa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317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Страховой номер индивидуального лицевого счета: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73C3" w:rsidRPr="005F0102" w:rsidTr="00131050">
        <w:trPr>
          <w:gridAfter w:val="1"/>
          <w:wAfter w:w="1355" w:type="dxa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Гражданство: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73C3" w:rsidRPr="005F0102" w:rsidTr="00131050">
        <w:trPr>
          <w:gridAfter w:val="1"/>
          <w:wAfter w:w="1355" w:type="dxa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Данные документа, удостоверяющего личность:</w:t>
            </w:r>
          </w:p>
        </w:tc>
      </w:tr>
      <w:tr w:rsidR="00F773C3" w:rsidRPr="005F0102" w:rsidTr="00131050">
        <w:trPr>
          <w:gridAfter w:val="1"/>
          <w:wAfter w:w="1355" w:type="dxa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Наименование документа, серия, номер: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73C3" w:rsidRPr="005F0102" w:rsidTr="00131050">
        <w:trPr>
          <w:gridAfter w:val="1"/>
          <w:wAfter w:w="1355" w:type="dxa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Дата выдачи: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73C3" w:rsidRPr="005F0102" w:rsidTr="00131050">
        <w:trPr>
          <w:gridAfter w:val="1"/>
          <w:wAfter w:w="1355" w:type="dxa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Кем выдан, код подразделения: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73C3" w:rsidRPr="005F0102" w:rsidTr="00131050">
        <w:trPr>
          <w:gridAfter w:val="1"/>
          <w:wAfter w:w="1355" w:type="dxa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F70" w:rsidRPr="004B24D0" w:rsidRDefault="00987F70" w:rsidP="005F01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Номер телефона(при наличии):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73C3" w:rsidRPr="005F0102" w:rsidTr="00131050">
        <w:trPr>
          <w:gridAfter w:val="1"/>
          <w:wAfter w:w="1355" w:type="dxa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F70" w:rsidRPr="004B24D0" w:rsidRDefault="00987F70" w:rsidP="005F01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Адрес электронной почты(при наличии):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73C3" w:rsidRPr="005F0102" w:rsidTr="00131050">
        <w:trPr>
          <w:gridAfter w:val="1"/>
          <w:wAfter w:w="1355" w:type="dxa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Адрес фактического проживания: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F70" w:rsidRPr="004B24D0" w:rsidRDefault="00987F70" w:rsidP="00A411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73C3" w:rsidRPr="005F0102" w:rsidTr="00131050">
        <w:trPr>
          <w:gridAfter w:val="1"/>
          <w:wAfter w:w="1355" w:type="dxa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Статус заявителя: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73C3" w:rsidRPr="005F0102" w:rsidTr="00131050">
        <w:trPr>
          <w:gridAfter w:val="1"/>
          <w:wAfter w:w="1355" w:type="dxa"/>
          <w:trHeight w:val="45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7F70" w:rsidRPr="004B24D0" w:rsidRDefault="00987F70" w:rsidP="00E627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7F70" w:rsidRPr="004B24D0" w:rsidRDefault="00987F70" w:rsidP="005F01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4B24D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(родитель (усыновитель), опекун)</w:t>
            </w:r>
          </w:p>
        </w:tc>
      </w:tr>
      <w:tr w:rsidR="00F773C3" w:rsidRPr="005F0102" w:rsidTr="00131050">
        <w:trPr>
          <w:gridAfter w:val="1"/>
          <w:wAfter w:w="1355" w:type="dxa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F70" w:rsidRPr="004B24D0" w:rsidRDefault="00987F70" w:rsidP="00943FA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E064B1" w:rsidRPr="005F0102" w:rsidTr="00131050">
        <w:trPr>
          <w:gridAfter w:val="1"/>
          <w:wAfter w:w="1355" w:type="dxa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4B1" w:rsidRPr="004B24D0" w:rsidRDefault="00E064B1" w:rsidP="005F01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Фамилия, имя, отчество</w:t>
            </w:r>
            <w:r w:rsidR="00D008F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B24D0">
              <w:rPr>
                <w:rFonts w:ascii="Times New Roman" w:hAnsi="Times New Roman" w:cs="Times New Roman"/>
                <w:szCs w:val="22"/>
              </w:rPr>
              <w:t>(при наличии):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4B1" w:rsidRPr="004B24D0" w:rsidRDefault="00E064B1" w:rsidP="00A411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064B1" w:rsidRPr="005F0102" w:rsidTr="00131050">
        <w:trPr>
          <w:gridAfter w:val="1"/>
          <w:wAfter w:w="1355" w:type="dxa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4B1" w:rsidRPr="004B24D0" w:rsidRDefault="00E064B1" w:rsidP="00E276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Дата рождения: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4B1" w:rsidRPr="004B24D0" w:rsidRDefault="00E064B1" w:rsidP="00A411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064B1" w:rsidRPr="005F0102" w:rsidTr="00131050">
        <w:trPr>
          <w:gridAfter w:val="1"/>
          <w:wAfter w:w="1355" w:type="dxa"/>
          <w:trHeight w:val="259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4B1" w:rsidRPr="004B24D0" w:rsidRDefault="00E064B1" w:rsidP="00E276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4B1" w:rsidRPr="005F0102" w:rsidRDefault="00E064B1" w:rsidP="00E27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6276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(день, месяц, год)</w:t>
            </w:r>
          </w:p>
        </w:tc>
      </w:tr>
      <w:tr w:rsidR="00E064B1" w:rsidRPr="005F0102" w:rsidTr="00131050">
        <w:trPr>
          <w:gridAfter w:val="1"/>
          <w:wAfter w:w="1355" w:type="dxa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4B1" w:rsidRPr="004B24D0" w:rsidRDefault="00E064B1" w:rsidP="00E276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Пол: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4B1" w:rsidRPr="004B24D0" w:rsidRDefault="00E064B1" w:rsidP="00E276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064B1" w:rsidRPr="005F0102" w:rsidTr="00131050">
        <w:trPr>
          <w:gridAfter w:val="1"/>
          <w:wAfter w:w="1355" w:type="dxa"/>
          <w:trHeight w:val="13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4B1" w:rsidRPr="004B24D0" w:rsidRDefault="00E064B1" w:rsidP="00E276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4B1" w:rsidRPr="005F0102" w:rsidRDefault="00E064B1" w:rsidP="00E27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6276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(мужской, женский)</w:t>
            </w:r>
          </w:p>
        </w:tc>
      </w:tr>
      <w:tr w:rsidR="00E064B1" w:rsidRPr="005F0102" w:rsidTr="00131050">
        <w:trPr>
          <w:gridAfter w:val="1"/>
          <w:wAfter w:w="1355" w:type="dxa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4B1" w:rsidRPr="004B24D0" w:rsidRDefault="00E064B1" w:rsidP="00E2763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B24D0">
              <w:rPr>
                <w:rFonts w:ascii="Times New Roman" w:hAnsi="Times New Roman" w:cs="Times New Roman"/>
                <w:sz w:val="21"/>
                <w:szCs w:val="21"/>
              </w:rPr>
              <w:t>Страховой номер индивидуального лицевого счета: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4B1" w:rsidRPr="004B24D0" w:rsidRDefault="00E064B1" w:rsidP="00E276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64B1" w:rsidRPr="005F0102" w:rsidTr="00131050">
        <w:trPr>
          <w:gridAfter w:val="1"/>
          <w:wAfter w:w="1355" w:type="dxa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4B1" w:rsidRPr="004B24D0" w:rsidRDefault="00E064B1" w:rsidP="00E276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Гражданство: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4B1" w:rsidRPr="004B24D0" w:rsidRDefault="00E064B1" w:rsidP="00E276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73C3" w:rsidRPr="005F0102" w:rsidTr="00131050">
        <w:trPr>
          <w:gridAfter w:val="1"/>
          <w:wAfter w:w="1355" w:type="dxa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647CC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Данные документа, удостоверяющего личность ребенка:</w:t>
            </w:r>
          </w:p>
        </w:tc>
      </w:tr>
      <w:tr w:rsidR="00987F70" w:rsidRPr="005F0102" w:rsidTr="00131050">
        <w:trPr>
          <w:gridAfter w:val="1"/>
          <w:wAfter w:w="1355" w:type="dxa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Реквизиты записи акта о рождении или свидетельства о рождении: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F70" w:rsidRPr="004B24D0" w:rsidRDefault="00E064B1" w:rsidP="00E064B1">
            <w:pPr>
              <w:pStyle w:val="ConsPlusNormal"/>
              <w:ind w:right="-908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____________________________________</w:t>
            </w:r>
            <w:r w:rsidR="004B24D0">
              <w:rPr>
                <w:rFonts w:ascii="Times New Roman" w:hAnsi="Times New Roman" w:cs="Times New Roman"/>
                <w:szCs w:val="22"/>
              </w:rPr>
              <w:t>_____________</w:t>
            </w:r>
            <w:r w:rsidRPr="004B24D0">
              <w:rPr>
                <w:rFonts w:ascii="Times New Roman" w:hAnsi="Times New Roman" w:cs="Times New Roman"/>
                <w:szCs w:val="22"/>
              </w:rPr>
              <w:t>_</w:t>
            </w:r>
            <w:r w:rsidRPr="004B24D0">
              <w:rPr>
                <w:rFonts w:ascii="Times New Roman" w:hAnsi="Times New Roman" w:cs="Times New Roman"/>
                <w:color w:val="FFFFFF" w:themeColor="background1"/>
                <w:szCs w:val="22"/>
              </w:rPr>
              <w:t>__</w:t>
            </w:r>
          </w:p>
        </w:tc>
      </w:tr>
      <w:tr w:rsidR="00F773C3" w:rsidRPr="005F0102" w:rsidTr="00131050">
        <w:tblPrEx>
          <w:tblBorders>
            <w:bottom w:val="single" w:sz="4" w:space="0" w:color="auto"/>
            <w:insideH w:val="nil"/>
          </w:tblBorders>
        </w:tblPrEx>
        <w:trPr>
          <w:gridAfter w:val="1"/>
          <w:wAfter w:w="1355" w:type="dxa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47CC" w:rsidRPr="004B24D0" w:rsidRDefault="00987F70" w:rsidP="0065127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lastRenderedPageBreak/>
              <w:t xml:space="preserve">Сведения о других детях в семье для определения размера компенсации в соответствии с </w:t>
            </w:r>
            <w:hyperlink r:id="rId8">
              <w:r w:rsidRPr="004B24D0">
                <w:rPr>
                  <w:rFonts w:ascii="Times New Roman" w:hAnsi="Times New Roman" w:cs="Times New Roman"/>
                  <w:szCs w:val="22"/>
                </w:rPr>
                <w:t>частью 5 статьи 65</w:t>
              </w:r>
            </w:hyperlink>
            <w:r w:rsidRPr="004B24D0">
              <w:rPr>
                <w:rFonts w:ascii="Times New Roman" w:hAnsi="Times New Roman" w:cs="Times New Roman"/>
                <w:szCs w:val="22"/>
              </w:rPr>
              <w:t xml:space="preserve"> Федерального закона </w:t>
            </w:r>
            <w:r w:rsidR="00621407" w:rsidRPr="004B24D0">
              <w:rPr>
                <w:rFonts w:ascii="Times New Roman" w:hAnsi="Times New Roman" w:cs="Times New Roman"/>
                <w:szCs w:val="22"/>
              </w:rPr>
              <w:t>«</w:t>
            </w:r>
            <w:r w:rsidRPr="004B24D0">
              <w:rPr>
                <w:rFonts w:ascii="Times New Roman" w:hAnsi="Times New Roman" w:cs="Times New Roman"/>
                <w:szCs w:val="22"/>
              </w:rPr>
              <w:t>Об обр</w:t>
            </w:r>
            <w:r w:rsidR="00621407" w:rsidRPr="004B24D0">
              <w:rPr>
                <w:rFonts w:ascii="Times New Roman" w:hAnsi="Times New Roman" w:cs="Times New Roman"/>
                <w:szCs w:val="22"/>
              </w:rPr>
              <w:t>азовании в Российской Федерации»</w:t>
            </w:r>
            <w:r w:rsidRPr="004B24D0">
              <w:rPr>
                <w:rFonts w:ascii="Times New Roman" w:hAnsi="Times New Roman" w:cs="Times New Roman"/>
                <w:szCs w:val="22"/>
              </w:rPr>
              <w:t>:</w:t>
            </w:r>
          </w:p>
        </w:tc>
      </w:tr>
      <w:tr w:rsidR="00F773C3" w:rsidRPr="005F0102" w:rsidTr="00131050">
        <w:tblPrEx>
          <w:tblBorders>
            <w:bottom w:val="single" w:sz="4" w:space="0" w:color="auto"/>
            <w:insideH w:val="nil"/>
          </w:tblBorders>
        </w:tblPrEx>
        <w:trPr>
          <w:gridAfter w:val="1"/>
          <w:wAfter w:w="1355" w:type="dxa"/>
          <w:trHeight w:val="293"/>
        </w:trPr>
        <w:tc>
          <w:tcPr>
            <w:tcW w:w="10490" w:type="dxa"/>
            <w:gridSpan w:val="6"/>
            <w:tcBorders>
              <w:left w:val="nil"/>
              <w:bottom w:val="nil"/>
              <w:right w:val="nil"/>
            </w:tcBorders>
          </w:tcPr>
          <w:p w:rsidR="00651278" w:rsidRPr="005F0102" w:rsidRDefault="00651278" w:rsidP="006512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F01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_________________________________________________</w:t>
            </w:r>
            <w:r w:rsidR="00F51495" w:rsidRPr="005F01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</w:t>
            </w:r>
            <w:r w:rsidRPr="005F01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</w:t>
            </w:r>
            <w:r w:rsidR="00E627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</w:t>
            </w:r>
            <w:r w:rsidR="004B24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</w:t>
            </w:r>
          </w:p>
          <w:p w:rsidR="00987F70" w:rsidRPr="004B24D0" w:rsidRDefault="00987F70" w:rsidP="006512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4B24D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(фамилия, имя, отчество (при наличии); дата рождения; пол; страховой номер</w:t>
            </w:r>
            <w:r w:rsidR="00651278" w:rsidRPr="004B24D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индивидуального лицевого счета; </w:t>
            </w:r>
          </w:p>
        </w:tc>
      </w:tr>
      <w:tr w:rsidR="00F773C3" w:rsidRPr="005F0102" w:rsidTr="00131050">
        <w:tblPrEx>
          <w:tblBorders>
            <w:bottom w:val="single" w:sz="4" w:space="0" w:color="auto"/>
            <w:insideH w:val="nil"/>
          </w:tblBorders>
        </w:tblPrEx>
        <w:trPr>
          <w:gridAfter w:val="1"/>
          <w:wAfter w:w="1355" w:type="dxa"/>
        </w:trPr>
        <w:tc>
          <w:tcPr>
            <w:tcW w:w="10490" w:type="dxa"/>
            <w:gridSpan w:val="6"/>
            <w:tcBorders>
              <w:left w:val="nil"/>
              <w:bottom w:val="nil"/>
              <w:right w:val="nil"/>
            </w:tcBorders>
          </w:tcPr>
          <w:p w:rsidR="00651278" w:rsidRPr="005F0102" w:rsidRDefault="00651278" w:rsidP="00943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F01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___________________________________________________</w:t>
            </w:r>
            <w:r w:rsidR="00F51495" w:rsidRPr="005F01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</w:t>
            </w:r>
            <w:r w:rsidRPr="005F01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</w:t>
            </w:r>
            <w:r w:rsidR="00E627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</w:t>
            </w:r>
            <w:r w:rsidR="004B24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</w:t>
            </w:r>
          </w:p>
          <w:p w:rsidR="00987F70" w:rsidRPr="005F0102" w:rsidRDefault="00651278" w:rsidP="00943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F01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гражданство; </w:t>
            </w:r>
            <w:r w:rsidR="00987F70" w:rsidRPr="005F01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данные документа, удостоверяющего</w:t>
            </w:r>
            <w:r w:rsidRPr="005F01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личность)</w:t>
            </w:r>
          </w:p>
        </w:tc>
      </w:tr>
      <w:tr w:rsidR="00F773C3" w:rsidRPr="005F0102" w:rsidTr="00131050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After w:val="1"/>
          <w:wAfter w:w="1355" w:type="dxa"/>
        </w:trPr>
        <w:tc>
          <w:tcPr>
            <w:tcW w:w="10490" w:type="dxa"/>
            <w:gridSpan w:val="6"/>
            <w:tcBorders>
              <w:left w:val="nil"/>
              <w:right w:val="nil"/>
            </w:tcBorders>
          </w:tcPr>
          <w:p w:rsidR="00987F70" w:rsidRPr="005F0102" w:rsidRDefault="00987F70" w:rsidP="00943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3C3" w:rsidRPr="005F0102" w:rsidTr="00131050">
        <w:trPr>
          <w:gridAfter w:val="1"/>
          <w:wAfter w:w="1355" w:type="dxa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7F70" w:rsidRPr="004B24D0" w:rsidRDefault="00987F70" w:rsidP="00943FA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Компенсацию прошу перечислять посредством (по выбору заявителя):</w:t>
            </w:r>
          </w:p>
        </w:tc>
      </w:tr>
      <w:tr w:rsidR="00F773C3" w:rsidRPr="005F0102" w:rsidTr="00131050">
        <w:trPr>
          <w:gridAfter w:val="1"/>
          <w:wAfter w:w="1355" w:type="dxa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через организацию почтовой связи: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73C3" w:rsidRPr="005F0102" w:rsidTr="00131050">
        <w:trPr>
          <w:gridAfter w:val="1"/>
          <w:wAfter w:w="1355" w:type="dxa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7F70" w:rsidRPr="004B24D0" w:rsidRDefault="00987F70" w:rsidP="00943F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4B24D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(адрес, почтовый индекс)</w:t>
            </w:r>
          </w:p>
        </w:tc>
      </w:tr>
      <w:tr w:rsidR="008E3B7A" w:rsidRPr="005F0102" w:rsidTr="00131050">
        <w:trPr>
          <w:gridAfter w:val="1"/>
          <w:wAfter w:w="1355" w:type="dxa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B7A" w:rsidRPr="004B24D0" w:rsidRDefault="008E3B7A" w:rsidP="008E3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на расчетный счет: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B7A" w:rsidRPr="004B24D0" w:rsidRDefault="008E3B7A" w:rsidP="008E3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E3B7A" w:rsidRPr="005F0102" w:rsidTr="00131050">
        <w:trPr>
          <w:gridAfter w:val="1"/>
          <w:wAfter w:w="1355" w:type="dxa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3B7A" w:rsidRPr="004B24D0" w:rsidRDefault="008E3B7A" w:rsidP="00E276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3B7A" w:rsidRPr="004B24D0" w:rsidRDefault="008E3B7A" w:rsidP="00E276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73C3" w:rsidRPr="005F0102" w:rsidTr="00131050">
        <w:trPr>
          <w:gridAfter w:val="1"/>
          <w:wAfter w:w="1355" w:type="dxa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7F70" w:rsidRPr="005F0102" w:rsidTr="00131050">
        <w:trPr>
          <w:gridAfter w:val="1"/>
          <w:wAfter w:w="1355" w:type="dxa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7F70" w:rsidRPr="004B24D0" w:rsidRDefault="00987F70" w:rsidP="00943F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4B24D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(номер счета; банк получателя; БИК; корр. счет; ИНН; КПП)</w:t>
            </w:r>
          </w:p>
        </w:tc>
      </w:tr>
      <w:tr w:rsidR="00F773C3" w:rsidRPr="005F0102" w:rsidTr="00131050">
        <w:tblPrEx>
          <w:tblBorders>
            <w:insideH w:val="nil"/>
          </w:tblBorders>
        </w:tblPrEx>
        <w:trPr>
          <w:gridAfter w:val="1"/>
          <w:wAfter w:w="1355" w:type="dxa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7F70" w:rsidRPr="005F0102" w:rsidRDefault="00987F70" w:rsidP="00943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102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рассмотрения заявления:</w:t>
            </w:r>
          </w:p>
        </w:tc>
      </w:tr>
      <w:tr w:rsidR="00F773C3" w:rsidRPr="005F0102" w:rsidTr="00131050">
        <w:tblPrEx>
          <w:tblBorders>
            <w:insideH w:val="nil"/>
          </w:tblBorders>
        </w:tblPrEx>
        <w:trPr>
          <w:gridAfter w:val="1"/>
          <w:wAfter w:w="1355" w:type="dxa"/>
        </w:trPr>
        <w:tc>
          <w:tcPr>
            <w:tcW w:w="1049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8E3B7A" w:rsidRPr="005F0102" w:rsidRDefault="00987F70" w:rsidP="00943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102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прилагаются:</w:t>
            </w:r>
          </w:p>
        </w:tc>
      </w:tr>
      <w:tr w:rsidR="008E3B7A" w:rsidRPr="005F0102" w:rsidTr="00131050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After w:val="1"/>
          <w:wAfter w:w="1355" w:type="dxa"/>
        </w:trPr>
        <w:tc>
          <w:tcPr>
            <w:tcW w:w="10490" w:type="dxa"/>
            <w:gridSpan w:val="6"/>
            <w:tcBorders>
              <w:left w:val="nil"/>
              <w:right w:val="nil"/>
            </w:tcBorders>
          </w:tcPr>
          <w:p w:rsidR="008E3B7A" w:rsidRPr="005F0102" w:rsidRDefault="008E3B7A" w:rsidP="00E27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7A" w:rsidRPr="005F0102" w:rsidTr="00131050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After w:val="1"/>
          <w:wAfter w:w="1355" w:type="dxa"/>
        </w:trPr>
        <w:tc>
          <w:tcPr>
            <w:tcW w:w="10490" w:type="dxa"/>
            <w:gridSpan w:val="6"/>
            <w:tcBorders>
              <w:left w:val="nil"/>
              <w:right w:val="nil"/>
            </w:tcBorders>
          </w:tcPr>
          <w:p w:rsidR="008E3B7A" w:rsidRPr="005F0102" w:rsidRDefault="008E3B7A" w:rsidP="00E27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7A" w:rsidRPr="005F0102" w:rsidTr="00131050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After w:val="1"/>
          <w:wAfter w:w="1355" w:type="dxa"/>
        </w:trPr>
        <w:tc>
          <w:tcPr>
            <w:tcW w:w="10490" w:type="dxa"/>
            <w:gridSpan w:val="6"/>
            <w:tcBorders>
              <w:left w:val="nil"/>
              <w:right w:val="nil"/>
            </w:tcBorders>
          </w:tcPr>
          <w:p w:rsidR="008E3B7A" w:rsidRPr="005F0102" w:rsidRDefault="008E3B7A" w:rsidP="00E27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7A" w:rsidRPr="005F0102" w:rsidTr="00131050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After w:val="1"/>
          <w:wAfter w:w="1355" w:type="dxa"/>
        </w:trPr>
        <w:tc>
          <w:tcPr>
            <w:tcW w:w="10490" w:type="dxa"/>
            <w:gridSpan w:val="6"/>
            <w:tcBorders>
              <w:left w:val="nil"/>
              <w:right w:val="nil"/>
            </w:tcBorders>
          </w:tcPr>
          <w:p w:rsidR="008E3B7A" w:rsidRPr="005F0102" w:rsidRDefault="008E3B7A" w:rsidP="00E27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7A" w:rsidRPr="005F0102" w:rsidTr="00131050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After w:val="1"/>
          <w:wAfter w:w="1355" w:type="dxa"/>
        </w:trPr>
        <w:tc>
          <w:tcPr>
            <w:tcW w:w="10490" w:type="dxa"/>
            <w:gridSpan w:val="6"/>
            <w:tcBorders>
              <w:left w:val="nil"/>
              <w:right w:val="nil"/>
            </w:tcBorders>
          </w:tcPr>
          <w:p w:rsidR="008E3B7A" w:rsidRPr="005F0102" w:rsidRDefault="008E3B7A" w:rsidP="00E27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3C3" w:rsidRPr="005F0102" w:rsidTr="00131050">
        <w:tblPrEx>
          <w:tblBorders>
            <w:insideH w:val="nil"/>
          </w:tblBorders>
        </w:tblPrEx>
        <w:trPr>
          <w:gridAfter w:val="1"/>
          <w:wAfter w:w="1355" w:type="dxa"/>
        </w:trPr>
        <w:tc>
          <w:tcPr>
            <w:tcW w:w="10490" w:type="dxa"/>
            <w:gridSpan w:val="6"/>
            <w:tcBorders>
              <w:left w:val="nil"/>
              <w:bottom w:val="nil"/>
              <w:right w:val="nil"/>
            </w:tcBorders>
          </w:tcPr>
          <w:p w:rsidR="00987F70" w:rsidRPr="005F0102" w:rsidRDefault="00987F70" w:rsidP="00943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F01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(перечень документов, предоставляемых заявителем при подаче заявления в уполномоченный орган)</w:t>
            </w:r>
          </w:p>
        </w:tc>
      </w:tr>
      <w:tr w:rsidR="00987F70" w:rsidRPr="004B24D0" w:rsidTr="00131050">
        <w:tblPrEx>
          <w:tblBorders>
            <w:insideH w:val="nil"/>
          </w:tblBorders>
        </w:tblPrEx>
        <w:trPr>
          <w:gridAfter w:val="1"/>
          <w:wAfter w:w="1355" w:type="dxa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Своевременность и достоверность представления сведений при изменении оснований для предоставления компенсации гарантирую.</w:t>
            </w:r>
          </w:p>
        </w:tc>
      </w:tr>
      <w:tr w:rsidR="008E3B7A" w:rsidRPr="004B24D0" w:rsidTr="00131050">
        <w:trPr>
          <w:gridBefore w:val="1"/>
          <w:wBefore w:w="284" w:type="dxa"/>
        </w:trPr>
        <w:tc>
          <w:tcPr>
            <w:tcW w:w="115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3B7A" w:rsidRPr="004B24D0" w:rsidRDefault="008E3B7A" w:rsidP="00E276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4D0">
              <w:rPr>
                <w:rFonts w:ascii="Times New Roman" w:hAnsi="Times New Roman" w:cs="Times New Roman"/>
                <w:szCs w:val="22"/>
              </w:rPr>
              <w:t>Дата заполнения: «_____» _____________ 20___ г.»</w:t>
            </w:r>
          </w:p>
        </w:tc>
      </w:tr>
      <w:tr w:rsidR="00F773C3" w:rsidRPr="004B24D0" w:rsidTr="00131050">
        <w:tblPrEx>
          <w:tblBorders>
            <w:insideH w:val="single" w:sz="4" w:space="0" w:color="auto"/>
          </w:tblBorders>
        </w:tblPrEx>
        <w:trPr>
          <w:gridBefore w:val="1"/>
          <w:gridAfter w:val="2"/>
          <w:wBefore w:w="284" w:type="dxa"/>
          <w:wAfter w:w="1496" w:type="dxa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73C3" w:rsidRPr="004B24D0" w:rsidTr="00131050">
        <w:trPr>
          <w:gridBefore w:val="1"/>
          <w:gridAfter w:val="2"/>
          <w:wBefore w:w="284" w:type="dxa"/>
          <w:wAfter w:w="1496" w:type="dxa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7F70" w:rsidRPr="004B24D0" w:rsidRDefault="00987F70" w:rsidP="00943F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4B24D0">
              <w:rPr>
                <w:rFonts w:ascii="Times New Roman" w:hAnsi="Times New Roman" w:cs="Times New Roman"/>
                <w:szCs w:val="22"/>
                <w:vertAlign w:val="superscript"/>
              </w:rPr>
              <w:t>(подпись заявителя)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87F70" w:rsidRPr="004B24D0" w:rsidRDefault="00987F70" w:rsidP="00943FA8">
            <w:pPr>
              <w:pStyle w:val="ConsPlusNormal"/>
              <w:rPr>
                <w:rFonts w:ascii="Times New Roman" w:hAnsi="Times New Roman" w:cs="Times New Roman"/>
                <w:szCs w:val="22"/>
                <w:vertAlign w:val="superscript"/>
              </w:rPr>
            </w:pPr>
          </w:p>
        </w:tc>
        <w:tc>
          <w:tcPr>
            <w:tcW w:w="66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7F70" w:rsidRPr="004B24D0" w:rsidRDefault="00987F70" w:rsidP="00943F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4B24D0">
              <w:rPr>
                <w:rFonts w:ascii="Times New Roman" w:hAnsi="Times New Roman" w:cs="Times New Roman"/>
                <w:szCs w:val="22"/>
                <w:vertAlign w:val="superscript"/>
              </w:rPr>
              <w:t>(расшифровка подписи)</w:t>
            </w:r>
          </w:p>
        </w:tc>
      </w:tr>
    </w:tbl>
    <w:p w:rsidR="00D02016" w:rsidRDefault="00D02016"/>
    <w:sectPr w:rsidR="00D02016" w:rsidSect="004B24D0">
      <w:pgSz w:w="11906" w:h="16838" w:code="9"/>
      <w:pgMar w:top="426" w:right="70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016" w:rsidRDefault="00D02016" w:rsidP="00D172AC">
      <w:r>
        <w:separator/>
      </w:r>
    </w:p>
  </w:endnote>
  <w:endnote w:type="continuationSeparator" w:id="0">
    <w:p w:rsidR="00D02016" w:rsidRDefault="00D02016" w:rsidP="00D1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016" w:rsidRDefault="00D02016" w:rsidP="00D172AC">
      <w:r>
        <w:separator/>
      </w:r>
    </w:p>
  </w:footnote>
  <w:footnote w:type="continuationSeparator" w:id="0">
    <w:p w:rsidR="00D02016" w:rsidRDefault="00D02016" w:rsidP="00D17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2203C"/>
    <w:multiLevelType w:val="hybridMultilevel"/>
    <w:tmpl w:val="C95C5934"/>
    <w:lvl w:ilvl="0" w:tplc="B00AF276">
      <w:start w:val="1"/>
      <w:numFmt w:val="decimal"/>
      <w:lvlText w:val="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AF4387F"/>
    <w:multiLevelType w:val="multilevel"/>
    <w:tmpl w:val="84A09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B616B68"/>
    <w:multiLevelType w:val="hybridMultilevel"/>
    <w:tmpl w:val="8878C29A"/>
    <w:lvl w:ilvl="0" w:tplc="298136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72D9E"/>
    <w:multiLevelType w:val="hybridMultilevel"/>
    <w:tmpl w:val="302674B8"/>
    <w:lvl w:ilvl="0" w:tplc="65527D9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7072302"/>
    <w:multiLevelType w:val="hybridMultilevel"/>
    <w:tmpl w:val="8604BC7A"/>
    <w:lvl w:ilvl="0" w:tplc="69326851">
      <w:start w:val="1"/>
      <w:numFmt w:val="decimal"/>
      <w:lvlText w:val="%1."/>
      <w:lvlJc w:val="left"/>
      <w:pPr>
        <w:ind w:left="720" w:hanging="360"/>
      </w:pPr>
    </w:lvl>
    <w:lvl w:ilvl="1" w:tplc="69326851" w:tentative="1">
      <w:start w:val="1"/>
      <w:numFmt w:val="lowerLetter"/>
      <w:lvlText w:val="%2."/>
      <w:lvlJc w:val="left"/>
      <w:pPr>
        <w:ind w:left="1440" w:hanging="360"/>
      </w:pPr>
    </w:lvl>
    <w:lvl w:ilvl="2" w:tplc="69326851" w:tentative="1">
      <w:start w:val="1"/>
      <w:numFmt w:val="lowerRoman"/>
      <w:lvlText w:val="%3."/>
      <w:lvlJc w:val="right"/>
      <w:pPr>
        <w:ind w:left="2160" w:hanging="180"/>
      </w:pPr>
    </w:lvl>
    <w:lvl w:ilvl="3" w:tplc="69326851" w:tentative="1">
      <w:start w:val="1"/>
      <w:numFmt w:val="decimal"/>
      <w:lvlText w:val="%4."/>
      <w:lvlJc w:val="left"/>
      <w:pPr>
        <w:ind w:left="2880" w:hanging="360"/>
      </w:pPr>
    </w:lvl>
    <w:lvl w:ilvl="4" w:tplc="69326851" w:tentative="1">
      <w:start w:val="1"/>
      <w:numFmt w:val="lowerLetter"/>
      <w:lvlText w:val="%5."/>
      <w:lvlJc w:val="left"/>
      <w:pPr>
        <w:ind w:left="3600" w:hanging="360"/>
      </w:pPr>
    </w:lvl>
    <w:lvl w:ilvl="5" w:tplc="69326851" w:tentative="1">
      <w:start w:val="1"/>
      <w:numFmt w:val="lowerRoman"/>
      <w:lvlText w:val="%6."/>
      <w:lvlJc w:val="right"/>
      <w:pPr>
        <w:ind w:left="4320" w:hanging="180"/>
      </w:pPr>
    </w:lvl>
    <w:lvl w:ilvl="6" w:tplc="69326851" w:tentative="1">
      <w:start w:val="1"/>
      <w:numFmt w:val="decimal"/>
      <w:lvlText w:val="%7."/>
      <w:lvlJc w:val="left"/>
      <w:pPr>
        <w:ind w:left="5040" w:hanging="360"/>
      </w:pPr>
    </w:lvl>
    <w:lvl w:ilvl="7" w:tplc="69326851" w:tentative="1">
      <w:start w:val="1"/>
      <w:numFmt w:val="lowerLetter"/>
      <w:lvlText w:val="%8."/>
      <w:lvlJc w:val="left"/>
      <w:pPr>
        <w:ind w:left="5760" w:hanging="360"/>
      </w:pPr>
    </w:lvl>
    <w:lvl w:ilvl="8" w:tplc="69326851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24"/>
    <w:rsid w:val="00007A55"/>
    <w:rsid w:val="00015750"/>
    <w:rsid w:val="000227A7"/>
    <w:rsid w:val="000312A7"/>
    <w:rsid w:val="00042739"/>
    <w:rsid w:val="000514D9"/>
    <w:rsid w:val="00062494"/>
    <w:rsid w:val="000649C9"/>
    <w:rsid w:val="00067DF4"/>
    <w:rsid w:val="00070AD9"/>
    <w:rsid w:val="0007672A"/>
    <w:rsid w:val="00084D1F"/>
    <w:rsid w:val="00091562"/>
    <w:rsid w:val="00092FE1"/>
    <w:rsid w:val="00097F04"/>
    <w:rsid w:val="000A18E7"/>
    <w:rsid w:val="000A60AF"/>
    <w:rsid w:val="000B605E"/>
    <w:rsid w:val="000C1923"/>
    <w:rsid w:val="000C30FB"/>
    <w:rsid w:val="000C4B78"/>
    <w:rsid w:val="000C65A4"/>
    <w:rsid w:val="000E1D3D"/>
    <w:rsid w:val="000E2DD5"/>
    <w:rsid w:val="000F5942"/>
    <w:rsid w:val="000F7001"/>
    <w:rsid w:val="000F7FC2"/>
    <w:rsid w:val="00101E48"/>
    <w:rsid w:val="001027EC"/>
    <w:rsid w:val="00111CDA"/>
    <w:rsid w:val="001178DA"/>
    <w:rsid w:val="001252E1"/>
    <w:rsid w:val="00126A6B"/>
    <w:rsid w:val="00131050"/>
    <w:rsid w:val="00142D69"/>
    <w:rsid w:val="00145291"/>
    <w:rsid w:val="0019178D"/>
    <w:rsid w:val="00193695"/>
    <w:rsid w:val="001A0616"/>
    <w:rsid w:val="001A0699"/>
    <w:rsid w:val="001B20CE"/>
    <w:rsid w:val="001B7317"/>
    <w:rsid w:val="001D5EA2"/>
    <w:rsid w:val="001D69AB"/>
    <w:rsid w:val="001E398D"/>
    <w:rsid w:val="001F1817"/>
    <w:rsid w:val="00201753"/>
    <w:rsid w:val="002033B4"/>
    <w:rsid w:val="00214A38"/>
    <w:rsid w:val="00221C66"/>
    <w:rsid w:val="00224B32"/>
    <w:rsid w:val="00227948"/>
    <w:rsid w:val="00235A64"/>
    <w:rsid w:val="00236951"/>
    <w:rsid w:val="00241CCF"/>
    <w:rsid w:val="00244903"/>
    <w:rsid w:val="00250686"/>
    <w:rsid w:val="00254419"/>
    <w:rsid w:val="0026666D"/>
    <w:rsid w:val="002723F2"/>
    <w:rsid w:val="0027675C"/>
    <w:rsid w:val="00285733"/>
    <w:rsid w:val="00295477"/>
    <w:rsid w:val="00296483"/>
    <w:rsid w:val="002A78B9"/>
    <w:rsid w:val="002B3B95"/>
    <w:rsid w:val="002C242C"/>
    <w:rsid w:val="002D2AE6"/>
    <w:rsid w:val="002D6459"/>
    <w:rsid w:val="002D7AE5"/>
    <w:rsid w:val="002E1418"/>
    <w:rsid w:val="002E478B"/>
    <w:rsid w:val="002E5062"/>
    <w:rsid w:val="002E738A"/>
    <w:rsid w:val="002F37CC"/>
    <w:rsid w:val="002F4845"/>
    <w:rsid w:val="00303017"/>
    <w:rsid w:val="003039EE"/>
    <w:rsid w:val="003121C1"/>
    <w:rsid w:val="00314466"/>
    <w:rsid w:val="00314998"/>
    <w:rsid w:val="00322B1F"/>
    <w:rsid w:val="0033165F"/>
    <w:rsid w:val="00334E7D"/>
    <w:rsid w:val="003377F2"/>
    <w:rsid w:val="003408B9"/>
    <w:rsid w:val="00352ED8"/>
    <w:rsid w:val="00355CB9"/>
    <w:rsid w:val="00355E31"/>
    <w:rsid w:val="003614EA"/>
    <w:rsid w:val="003637B4"/>
    <w:rsid w:val="00367A0F"/>
    <w:rsid w:val="00370D8D"/>
    <w:rsid w:val="00377FF7"/>
    <w:rsid w:val="00381C5E"/>
    <w:rsid w:val="00384057"/>
    <w:rsid w:val="00396106"/>
    <w:rsid w:val="0039628E"/>
    <w:rsid w:val="003A3765"/>
    <w:rsid w:val="003A69C3"/>
    <w:rsid w:val="003B41A4"/>
    <w:rsid w:val="003C0060"/>
    <w:rsid w:val="003C0A75"/>
    <w:rsid w:val="003C6806"/>
    <w:rsid w:val="003D2D7C"/>
    <w:rsid w:val="003D4599"/>
    <w:rsid w:val="003D48E3"/>
    <w:rsid w:val="003E355E"/>
    <w:rsid w:val="003E57CF"/>
    <w:rsid w:val="003E63F7"/>
    <w:rsid w:val="003E7D6A"/>
    <w:rsid w:val="003F0699"/>
    <w:rsid w:val="003F4EC9"/>
    <w:rsid w:val="00400BC1"/>
    <w:rsid w:val="00411655"/>
    <w:rsid w:val="00414531"/>
    <w:rsid w:val="00414935"/>
    <w:rsid w:val="00414B21"/>
    <w:rsid w:val="00422674"/>
    <w:rsid w:val="00426497"/>
    <w:rsid w:val="00426ADD"/>
    <w:rsid w:val="0043227C"/>
    <w:rsid w:val="004405F2"/>
    <w:rsid w:val="004407ED"/>
    <w:rsid w:val="00445080"/>
    <w:rsid w:val="004478DB"/>
    <w:rsid w:val="00455AAB"/>
    <w:rsid w:val="00463DD8"/>
    <w:rsid w:val="00472E3C"/>
    <w:rsid w:val="00475594"/>
    <w:rsid w:val="00477CCE"/>
    <w:rsid w:val="00482851"/>
    <w:rsid w:val="0049538C"/>
    <w:rsid w:val="00496FDC"/>
    <w:rsid w:val="004B24D0"/>
    <w:rsid w:val="004B5F29"/>
    <w:rsid w:val="004B666F"/>
    <w:rsid w:val="004C1B7D"/>
    <w:rsid w:val="004D14D8"/>
    <w:rsid w:val="004D2AA3"/>
    <w:rsid w:val="004D73DA"/>
    <w:rsid w:val="004D7452"/>
    <w:rsid w:val="004E3E2A"/>
    <w:rsid w:val="004F59C1"/>
    <w:rsid w:val="004F745D"/>
    <w:rsid w:val="0050332D"/>
    <w:rsid w:val="005111A6"/>
    <w:rsid w:val="005131F1"/>
    <w:rsid w:val="00517C95"/>
    <w:rsid w:val="00526ED9"/>
    <w:rsid w:val="005276DA"/>
    <w:rsid w:val="00532959"/>
    <w:rsid w:val="0053594A"/>
    <w:rsid w:val="00545930"/>
    <w:rsid w:val="00552D51"/>
    <w:rsid w:val="00553214"/>
    <w:rsid w:val="00561767"/>
    <w:rsid w:val="00564530"/>
    <w:rsid w:val="00567B4C"/>
    <w:rsid w:val="00575AB7"/>
    <w:rsid w:val="0058175B"/>
    <w:rsid w:val="0059248B"/>
    <w:rsid w:val="00595C22"/>
    <w:rsid w:val="005A0C92"/>
    <w:rsid w:val="005A185D"/>
    <w:rsid w:val="005A24D1"/>
    <w:rsid w:val="005A3C64"/>
    <w:rsid w:val="005A7575"/>
    <w:rsid w:val="005B3B3B"/>
    <w:rsid w:val="005B73A5"/>
    <w:rsid w:val="005B7C7E"/>
    <w:rsid w:val="005C6B16"/>
    <w:rsid w:val="005C7360"/>
    <w:rsid w:val="005D189B"/>
    <w:rsid w:val="005D60CF"/>
    <w:rsid w:val="005D7BD8"/>
    <w:rsid w:val="005E3CB4"/>
    <w:rsid w:val="005F0102"/>
    <w:rsid w:val="005F1E0B"/>
    <w:rsid w:val="005F4836"/>
    <w:rsid w:val="00606F99"/>
    <w:rsid w:val="0061489F"/>
    <w:rsid w:val="0061568C"/>
    <w:rsid w:val="00617909"/>
    <w:rsid w:val="006206D5"/>
    <w:rsid w:val="00621407"/>
    <w:rsid w:val="0062568F"/>
    <w:rsid w:val="00637EBC"/>
    <w:rsid w:val="0064071C"/>
    <w:rsid w:val="0064123B"/>
    <w:rsid w:val="00645044"/>
    <w:rsid w:val="00651278"/>
    <w:rsid w:val="0065272B"/>
    <w:rsid w:val="00661DA8"/>
    <w:rsid w:val="00662887"/>
    <w:rsid w:val="00667719"/>
    <w:rsid w:val="0067005D"/>
    <w:rsid w:val="00670E01"/>
    <w:rsid w:val="00670F04"/>
    <w:rsid w:val="006842B8"/>
    <w:rsid w:val="006950CF"/>
    <w:rsid w:val="00696811"/>
    <w:rsid w:val="006A2324"/>
    <w:rsid w:val="006A5D91"/>
    <w:rsid w:val="006B084A"/>
    <w:rsid w:val="006C7B13"/>
    <w:rsid w:val="006D7ACD"/>
    <w:rsid w:val="006D7E4D"/>
    <w:rsid w:val="006E1986"/>
    <w:rsid w:val="006E388F"/>
    <w:rsid w:val="006E673F"/>
    <w:rsid w:val="006E6F0A"/>
    <w:rsid w:val="00702133"/>
    <w:rsid w:val="0070560A"/>
    <w:rsid w:val="00706149"/>
    <w:rsid w:val="00714833"/>
    <w:rsid w:val="007165FD"/>
    <w:rsid w:val="00727AC8"/>
    <w:rsid w:val="007352FD"/>
    <w:rsid w:val="00743681"/>
    <w:rsid w:val="00752FCB"/>
    <w:rsid w:val="00753084"/>
    <w:rsid w:val="007575A0"/>
    <w:rsid w:val="007647CC"/>
    <w:rsid w:val="007669CB"/>
    <w:rsid w:val="00780932"/>
    <w:rsid w:val="00781989"/>
    <w:rsid w:val="007854F4"/>
    <w:rsid w:val="0079233C"/>
    <w:rsid w:val="007961E9"/>
    <w:rsid w:val="00797521"/>
    <w:rsid w:val="007A5170"/>
    <w:rsid w:val="007B40A7"/>
    <w:rsid w:val="007B7EBB"/>
    <w:rsid w:val="007C0520"/>
    <w:rsid w:val="007D136E"/>
    <w:rsid w:val="007D33EA"/>
    <w:rsid w:val="007E47AB"/>
    <w:rsid w:val="007E6A3A"/>
    <w:rsid w:val="007F0174"/>
    <w:rsid w:val="00802FC2"/>
    <w:rsid w:val="0081098E"/>
    <w:rsid w:val="00813EB2"/>
    <w:rsid w:val="00814C30"/>
    <w:rsid w:val="008209D8"/>
    <w:rsid w:val="008223FB"/>
    <w:rsid w:val="008267E1"/>
    <w:rsid w:val="00826CD2"/>
    <w:rsid w:val="00840447"/>
    <w:rsid w:val="008417BA"/>
    <w:rsid w:val="008440C4"/>
    <w:rsid w:val="008623A3"/>
    <w:rsid w:val="008642F9"/>
    <w:rsid w:val="00865B4F"/>
    <w:rsid w:val="00873112"/>
    <w:rsid w:val="00874348"/>
    <w:rsid w:val="008974A9"/>
    <w:rsid w:val="0089788A"/>
    <w:rsid w:val="008A1BA0"/>
    <w:rsid w:val="008A6BA0"/>
    <w:rsid w:val="008B237B"/>
    <w:rsid w:val="008B3D39"/>
    <w:rsid w:val="008B4C04"/>
    <w:rsid w:val="008C1485"/>
    <w:rsid w:val="008C63F6"/>
    <w:rsid w:val="008D06A5"/>
    <w:rsid w:val="008D3522"/>
    <w:rsid w:val="008E0027"/>
    <w:rsid w:val="008E3B7A"/>
    <w:rsid w:val="008E771B"/>
    <w:rsid w:val="008F150C"/>
    <w:rsid w:val="009078A1"/>
    <w:rsid w:val="00915314"/>
    <w:rsid w:val="00917035"/>
    <w:rsid w:val="00925252"/>
    <w:rsid w:val="00925916"/>
    <w:rsid w:val="00926AEB"/>
    <w:rsid w:val="00943FA8"/>
    <w:rsid w:val="0095226A"/>
    <w:rsid w:val="0095776E"/>
    <w:rsid w:val="009614C6"/>
    <w:rsid w:val="00971A9D"/>
    <w:rsid w:val="00987F70"/>
    <w:rsid w:val="0099665B"/>
    <w:rsid w:val="009973D6"/>
    <w:rsid w:val="009A26B2"/>
    <w:rsid w:val="009A5BC6"/>
    <w:rsid w:val="009B0E1F"/>
    <w:rsid w:val="009B1D9E"/>
    <w:rsid w:val="009C1287"/>
    <w:rsid w:val="009D070B"/>
    <w:rsid w:val="009D65B9"/>
    <w:rsid w:val="009E072B"/>
    <w:rsid w:val="009E282F"/>
    <w:rsid w:val="009E6119"/>
    <w:rsid w:val="009E7A16"/>
    <w:rsid w:val="009F000D"/>
    <w:rsid w:val="00A016F5"/>
    <w:rsid w:val="00A04617"/>
    <w:rsid w:val="00A04FC7"/>
    <w:rsid w:val="00A25E1E"/>
    <w:rsid w:val="00A26720"/>
    <w:rsid w:val="00A30AE0"/>
    <w:rsid w:val="00A4116B"/>
    <w:rsid w:val="00A421CF"/>
    <w:rsid w:val="00A426A0"/>
    <w:rsid w:val="00A438A6"/>
    <w:rsid w:val="00A4649E"/>
    <w:rsid w:val="00A53858"/>
    <w:rsid w:val="00A546DD"/>
    <w:rsid w:val="00A63444"/>
    <w:rsid w:val="00A63887"/>
    <w:rsid w:val="00A82ADC"/>
    <w:rsid w:val="00A93CBD"/>
    <w:rsid w:val="00AA0F2B"/>
    <w:rsid w:val="00AA2242"/>
    <w:rsid w:val="00AA3051"/>
    <w:rsid w:val="00AA7F87"/>
    <w:rsid w:val="00AA7FD1"/>
    <w:rsid w:val="00AB235A"/>
    <w:rsid w:val="00AB4A98"/>
    <w:rsid w:val="00AB7C8B"/>
    <w:rsid w:val="00AC205A"/>
    <w:rsid w:val="00AD6EE5"/>
    <w:rsid w:val="00AD7287"/>
    <w:rsid w:val="00AE0155"/>
    <w:rsid w:val="00AE11F5"/>
    <w:rsid w:val="00AE1233"/>
    <w:rsid w:val="00AE242F"/>
    <w:rsid w:val="00AE5235"/>
    <w:rsid w:val="00AE614C"/>
    <w:rsid w:val="00B004C6"/>
    <w:rsid w:val="00B00AED"/>
    <w:rsid w:val="00B11FE9"/>
    <w:rsid w:val="00B21A54"/>
    <w:rsid w:val="00B35E17"/>
    <w:rsid w:val="00B3732B"/>
    <w:rsid w:val="00B50E6C"/>
    <w:rsid w:val="00B66B37"/>
    <w:rsid w:val="00B71033"/>
    <w:rsid w:val="00B7153E"/>
    <w:rsid w:val="00B778AB"/>
    <w:rsid w:val="00B81A37"/>
    <w:rsid w:val="00B851BA"/>
    <w:rsid w:val="00BA49B6"/>
    <w:rsid w:val="00BA51BE"/>
    <w:rsid w:val="00BB0F89"/>
    <w:rsid w:val="00BB1229"/>
    <w:rsid w:val="00BB4B64"/>
    <w:rsid w:val="00BB625E"/>
    <w:rsid w:val="00BC335E"/>
    <w:rsid w:val="00BC6C59"/>
    <w:rsid w:val="00BC6E22"/>
    <w:rsid w:val="00BD4ABE"/>
    <w:rsid w:val="00BD7B47"/>
    <w:rsid w:val="00BE0556"/>
    <w:rsid w:val="00BE2D90"/>
    <w:rsid w:val="00BE57C5"/>
    <w:rsid w:val="00BF5BD6"/>
    <w:rsid w:val="00C0736E"/>
    <w:rsid w:val="00C14C8C"/>
    <w:rsid w:val="00C26CF7"/>
    <w:rsid w:val="00C3358C"/>
    <w:rsid w:val="00C35FD9"/>
    <w:rsid w:val="00C53C20"/>
    <w:rsid w:val="00C616B4"/>
    <w:rsid w:val="00C65C74"/>
    <w:rsid w:val="00C70598"/>
    <w:rsid w:val="00C74D5F"/>
    <w:rsid w:val="00C75289"/>
    <w:rsid w:val="00C83844"/>
    <w:rsid w:val="00C90015"/>
    <w:rsid w:val="00C928B1"/>
    <w:rsid w:val="00C96D52"/>
    <w:rsid w:val="00CA3E5F"/>
    <w:rsid w:val="00CA62A3"/>
    <w:rsid w:val="00CC3E87"/>
    <w:rsid w:val="00CD5C7D"/>
    <w:rsid w:val="00CE3421"/>
    <w:rsid w:val="00CE5EB3"/>
    <w:rsid w:val="00D008F0"/>
    <w:rsid w:val="00D02016"/>
    <w:rsid w:val="00D172AC"/>
    <w:rsid w:val="00D37D72"/>
    <w:rsid w:val="00D516C0"/>
    <w:rsid w:val="00D53DC2"/>
    <w:rsid w:val="00D54466"/>
    <w:rsid w:val="00D9022B"/>
    <w:rsid w:val="00D955E7"/>
    <w:rsid w:val="00D96341"/>
    <w:rsid w:val="00D96882"/>
    <w:rsid w:val="00DA356F"/>
    <w:rsid w:val="00DA395D"/>
    <w:rsid w:val="00DB089A"/>
    <w:rsid w:val="00DB42DC"/>
    <w:rsid w:val="00DB6F22"/>
    <w:rsid w:val="00DC0093"/>
    <w:rsid w:val="00DC50CB"/>
    <w:rsid w:val="00DD3D41"/>
    <w:rsid w:val="00DF0B39"/>
    <w:rsid w:val="00DF6D8D"/>
    <w:rsid w:val="00E062A6"/>
    <w:rsid w:val="00E064B1"/>
    <w:rsid w:val="00E112CA"/>
    <w:rsid w:val="00E119A9"/>
    <w:rsid w:val="00E11CB4"/>
    <w:rsid w:val="00E13517"/>
    <w:rsid w:val="00E13537"/>
    <w:rsid w:val="00E15BFE"/>
    <w:rsid w:val="00E15FA8"/>
    <w:rsid w:val="00E17820"/>
    <w:rsid w:val="00E25B15"/>
    <w:rsid w:val="00E263E6"/>
    <w:rsid w:val="00E271ED"/>
    <w:rsid w:val="00E2798A"/>
    <w:rsid w:val="00E31AC4"/>
    <w:rsid w:val="00E4336C"/>
    <w:rsid w:val="00E44725"/>
    <w:rsid w:val="00E6248D"/>
    <w:rsid w:val="00E62769"/>
    <w:rsid w:val="00E65865"/>
    <w:rsid w:val="00E74567"/>
    <w:rsid w:val="00E757F3"/>
    <w:rsid w:val="00E76BFA"/>
    <w:rsid w:val="00E83864"/>
    <w:rsid w:val="00E83D3A"/>
    <w:rsid w:val="00E92D89"/>
    <w:rsid w:val="00E9464E"/>
    <w:rsid w:val="00E97798"/>
    <w:rsid w:val="00EA2F7D"/>
    <w:rsid w:val="00EA41C5"/>
    <w:rsid w:val="00EB26E4"/>
    <w:rsid w:val="00ED4EF7"/>
    <w:rsid w:val="00ED51FA"/>
    <w:rsid w:val="00EE3455"/>
    <w:rsid w:val="00EE6F33"/>
    <w:rsid w:val="00EF63B3"/>
    <w:rsid w:val="00F033DE"/>
    <w:rsid w:val="00F04120"/>
    <w:rsid w:val="00F06E11"/>
    <w:rsid w:val="00F2608D"/>
    <w:rsid w:val="00F27063"/>
    <w:rsid w:val="00F27D08"/>
    <w:rsid w:val="00F34E70"/>
    <w:rsid w:val="00F50F4F"/>
    <w:rsid w:val="00F51495"/>
    <w:rsid w:val="00F51DDA"/>
    <w:rsid w:val="00F60AF8"/>
    <w:rsid w:val="00F64277"/>
    <w:rsid w:val="00F658C7"/>
    <w:rsid w:val="00F663EC"/>
    <w:rsid w:val="00F70501"/>
    <w:rsid w:val="00F716DC"/>
    <w:rsid w:val="00F773C3"/>
    <w:rsid w:val="00F909A4"/>
    <w:rsid w:val="00FB49F1"/>
    <w:rsid w:val="00FB6F4C"/>
    <w:rsid w:val="00FB7BC7"/>
    <w:rsid w:val="00FC197B"/>
    <w:rsid w:val="00FC490E"/>
    <w:rsid w:val="00FD0AF5"/>
    <w:rsid w:val="00FD0F64"/>
    <w:rsid w:val="00FD18D7"/>
    <w:rsid w:val="00FD5ED5"/>
    <w:rsid w:val="00FE386B"/>
    <w:rsid w:val="00FE445E"/>
    <w:rsid w:val="00FE58E3"/>
    <w:rsid w:val="00FF2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A73C"/>
  <w15:docId w15:val="{3812E96B-C6FB-4A16-A84D-C04606D2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3A3"/>
  </w:style>
  <w:style w:type="paragraph" w:styleId="2">
    <w:name w:val="heading 2"/>
    <w:basedOn w:val="a"/>
    <w:next w:val="a"/>
    <w:link w:val="20"/>
    <w:qFormat/>
    <w:rsid w:val="007A5170"/>
    <w:pPr>
      <w:keepNext/>
      <w:tabs>
        <w:tab w:val="left" w:pos="2040"/>
      </w:tabs>
      <w:ind w:firstLine="567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2674"/>
  </w:style>
  <w:style w:type="character" w:customStyle="1" w:styleId="spellchecker-word-highlight">
    <w:name w:val="spellchecker-word-highlight"/>
    <w:basedOn w:val="a0"/>
    <w:rsid w:val="00422674"/>
  </w:style>
  <w:style w:type="character" w:customStyle="1" w:styleId="20">
    <w:name w:val="Заголовок 2 Знак"/>
    <w:basedOn w:val="a0"/>
    <w:link w:val="2"/>
    <w:rsid w:val="007A5170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styleId="a3">
    <w:name w:val="Hyperlink"/>
    <w:rsid w:val="00DC50CB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6E673F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E6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E673F"/>
    <w:pPr>
      <w:ind w:left="720"/>
      <w:contextualSpacing/>
    </w:pPr>
  </w:style>
  <w:style w:type="paragraph" w:customStyle="1" w:styleId="ConsNormal">
    <w:name w:val="ConsNormal"/>
    <w:rsid w:val="006E673F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E673F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99"/>
    <w:rsid w:val="006E6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172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72AC"/>
  </w:style>
  <w:style w:type="paragraph" w:styleId="aa">
    <w:name w:val="footer"/>
    <w:basedOn w:val="a"/>
    <w:link w:val="ab"/>
    <w:uiPriority w:val="99"/>
    <w:unhideWhenUsed/>
    <w:rsid w:val="00D172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72AC"/>
  </w:style>
  <w:style w:type="paragraph" w:styleId="ac">
    <w:name w:val="Balloon Text"/>
    <w:basedOn w:val="a"/>
    <w:link w:val="ad"/>
    <w:uiPriority w:val="99"/>
    <w:semiHidden/>
    <w:unhideWhenUsed/>
    <w:rsid w:val="009C128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C128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26CD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6CD2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65865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uiPriority w:val="99"/>
    <w:rsid w:val="009973D6"/>
    <w:pPr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9973D6"/>
    <w:rPr>
      <w:rFonts w:ascii="Courier New" w:eastAsia="Times New Roman" w:hAnsi="Courier New" w:cs="Times New Roman"/>
      <w:sz w:val="20"/>
      <w:szCs w:val="20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6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4361A8E96C337570B025D95BAFD7C7649377441BEBBA4789D4487832F4DAB5A0AE9FC372C7697FE2F18DF0CA72FB3B232EDF787C60593D3FG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626CA-A311-4567-BC3C-D899D3C0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 В. Стукалов</dc:creator>
  <cp:lastModifiedBy>Пользователь</cp:lastModifiedBy>
  <cp:revision>5</cp:revision>
  <cp:lastPrinted>2024-08-29T13:11:00Z</cp:lastPrinted>
  <dcterms:created xsi:type="dcterms:W3CDTF">2023-10-23T06:53:00Z</dcterms:created>
  <dcterms:modified xsi:type="dcterms:W3CDTF">2025-04-25T12:41:00Z</dcterms:modified>
</cp:coreProperties>
</file>