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4E" w:rsidRDefault="00EF574E" w:rsidP="00F314C8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:rsidR="008F0346" w:rsidRPr="00716EC1" w:rsidRDefault="008F0346" w:rsidP="00F314C8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 w:rsidRPr="00716EC1">
        <w:rPr>
          <w:rFonts w:ascii="Times New Roman" w:eastAsia="Times New Roman" w:hAnsi="Times New Roman" w:cs="Times New Roman"/>
          <w:b/>
          <w:i/>
        </w:rPr>
        <w:t xml:space="preserve">Принято:                                                                                              </w:t>
      </w:r>
    </w:p>
    <w:p w:rsidR="001538F8" w:rsidRPr="00716EC1" w:rsidRDefault="008F0346" w:rsidP="00F314C8">
      <w:pPr>
        <w:spacing w:line="240" w:lineRule="auto"/>
        <w:rPr>
          <w:rFonts w:ascii="Times New Roman" w:hAnsi="Times New Roman" w:cs="Times New Roman"/>
          <w:b/>
          <w:i/>
        </w:rPr>
      </w:pPr>
      <w:r w:rsidRPr="00716EC1">
        <w:rPr>
          <w:rFonts w:ascii="Times New Roman" w:eastAsia="Times New Roman" w:hAnsi="Times New Roman" w:cs="Times New Roman"/>
          <w:b/>
          <w:i/>
        </w:rPr>
        <w:t xml:space="preserve">На Педагогическом совете                                                 </w:t>
      </w:r>
    </w:p>
    <w:p w:rsidR="008F0346" w:rsidRPr="00716EC1" w:rsidRDefault="008F0346" w:rsidP="00F314C8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 w:rsidRPr="00716EC1">
        <w:rPr>
          <w:rFonts w:ascii="Times New Roman" w:eastAsia="Times New Roman" w:hAnsi="Times New Roman" w:cs="Times New Roman"/>
          <w:b/>
          <w:i/>
        </w:rPr>
        <w:t xml:space="preserve">Протокол №________                                                         </w:t>
      </w:r>
    </w:p>
    <w:p w:rsidR="001538F8" w:rsidRPr="00716EC1" w:rsidRDefault="00AF1367" w:rsidP="00F314C8">
      <w:pPr>
        <w:spacing w:line="240" w:lineRule="auto"/>
        <w:rPr>
          <w:rFonts w:ascii="Times New Roman" w:hAnsi="Times New Roman" w:cs="Times New Roman"/>
          <w:b/>
          <w:i/>
        </w:rPr>
      </w:pPr>
      <w:r w:rsidRPr="00716EC1">
        <w:rPr>
          <w:rFonts w:ascii="Times New Roman" w:hAnsi="Times New Roman" w:cs="Times New Roman"/>
          <w:b/>
          <w:i/>
        </w:rPr>
        <w:t>От</w:t>
      </w:r>
      <w:r w:rsidR="00DD36F0" w:rsidRPr="00716EC1">
        <w:rPr>
          <w:rFonts w:ascii="Times New Roman" w:hAnsi="Times New Roman" w:cs="Times New Roman"/>
          <w:b/>
          <w:i/>
        </w:rPr>
        <w:t xml:space="preserve"> «__</w:t>
      </w:r>
      <w:proofErr w:type="gramStart"/>
      <w:r w:rsidR="00DD36F0" w:rsidRPr="00716EC1">
        <w:rPr>
          <w:rFonts w:ascii="Times New Roman" w:hAnsi="Times New Roman" w:cs="Times New Roman"/>
          <w:b/>
          <w:i/>
        </w:rPr>
        <w:t>_»_</w:t>
      </w:r>
      <w:proofErr w:type="gramEnd"/>
      <w:r w:rsidR="00DD36F0" w:rsidRPr="00716EC1">
        <w:rPr>
          <w:rFonts w:ascii="Times New Roman" w:hAnsi="Times New Roman" w:cs="Times New Roman"/>
          <w:b/>
          <w:i/>
        </w:rPr>
        <w:t>_________2018</w:t>
      </w:r>
      <w:r w:rsidR="001538F8" w:rsidRPr="00716EC1">
        <w:rPr>
          <w:rFonts w:ascii="Times New Roman" w:hAnsi="Times New Roman" w:cs="Times New Roman"/>
          <w:b/>
          <w:i/>
        </w:rPr>
        <w:t xml:space="preserve"> </w:t>
      </w:r>
      <w:r w:rsidR="008F0346" w:rsidRPr="00716EC1">
        <w:rPr>
          <w:rFonts w:ascii="Times New Roman" w:eastAsia="Times New Roman" w:hAnsi="Times New Roman" w:cs="Times New Roman"/>
          <w:b/>
          <w:i/>
        </w:rPr>
        <w:t xml:space="preserve">г.        </w:t>
      </w:r>
    </w:p>
    <w:p w:rsidR="00F314C8" w:rsidRPr="00716EC1" w:rsidRDefault="00F314C8" w:rsidP="00F314C8">
      <w:pPr>
        <w:spacing w:line="240" w:lineRule="auto"/>
        <w:rPr>
          <w:rFonts w:ascii="Times New Roman" w:hAnsi="Times New Roman" w:cs="Times New Roman"/>
          <w:b/>
          <w:i/>
        </w:rPr>
      </w:pPr>
    </w:p>
    <w:p w:rsidR="00F314C8" w:rsidRPr="00716EC1" w:rsidRDefault="00F314C8" w:rsidP="00F314C8">
      <w:pPr>
        <w:spacing w:line="240" w:lineRule="auto"/>
        <w:rPr>
          <w:rFonts w:ascii="Times New Roman" w:hAnsi="Times New Roman" w:cs="Times New Roman"/>
          <w:b/>
          <w:i/>
        </w:rPr>
      </w:pPr>
    </w:p>
    <w:p w:rsidR="001538F8" w:rsidRPr="00716EC1" w:rsidRDefault="001538F8" w:rsidP="00F314C8">
      <w:pPr>
        <w:spacing w:line="240" w:lineRule="auto"/>
        <w:rPr>
          <w:rFonts w:ascii="Times New Roman" w:hAnsi="Times New Roman" w:cs="Times New Roman"/>
          <w:b/>
          <w:i/>
        </w:rPr>
      </w:pPr>
      <w:r w:rsidRPr="00716EC1">
        <w:rPr>
          <w:rFonts w:ascii="Times New Roman" w:hAnsi="Times New Roman" w:cs="Times New Roman"/>
          <w:b/>
          <w:i/>
        </w:rPr>
        <w:t>Утверждаю:</w:t>
      </w:r>
    </w:p>
    <w:p w:rsidR="00F314C8" w:rsidRPr="00716EC1" w:rsidRDefault="00DD36F0" w:rsidP="00F314C8">
      <w:pPr>
        <w:spacing w:line="240" w:lineRule="auto"/>
        <w:rPr>
          <w:rFonts w:ascii="Times New Roman" w:hAnsi="Times New Roman" w:cs="Times New Roman"/>
          <w:b/>
          <w:i/>
        </w:rPr>
      </w:pPr>
      <w:r w:rsidRPr="00716EC1">
        <w:rPr>
          <w:rFonts w:ascii="Times New Roman" w:hAnsi="Times New Roman" w:cs="Times New Roman"/>
          <w:b/>
          <w:i/>
        </w:rPr>
        <w:t>Заведующая МК</w:t>
      </w:r>
      <w:r w:rsidR="001538F8" w:rsidRPr="00716EC1">
        <w:rPr>
          <w:rFonts w:ascii="Times New Roman" w:hAnsi="Times New Roman" w:cs="Times New Roman"/>
          <w:b/>
          <w:i/>
        </w:rPr>
        <w:t xml:space="preserve">ДОУ </w:t>
      </w:r>
    </w:p>
    <w:p w:rsidR="00F314C8" w:rsidRPr="00716EC1" w:rsidRDefault="001538F8" w:rsidP="00F314C8">
      <w:pPr>
        <w:spacing w:line="240" w:lineRule="auto"/>
        <w:rPr>
          <w:rFonts w:ascii="Times New Roman" w:hAnsi="Times New Roman" w:cs="Times New Roman"/>
          <w:b/>
          <w:i/>
        </w:rPr>
      </w:pPr>
      <w:r w:rsidRPr="00716EC1">
        <w:rPr>
          <w:rFonts w:ascii="Times New Roman" w:hAnsi="Times New Roman" w:cs="Times New Roman"/>
          <w:b/>
          <w:i/>
        </w:rPr>
        <w:t>«</w:t>
      </w:r>
      <w:proofErr w:type="spellStart"/>
      <w:r w:rsidR="00DD36F0" w:rsidRPr="00716EC1">
        <w:rPr>
          <w:rFonts w:ascii="Times New Roman" w:hAnsi="Times New Roman" w:cs="Times New Roman"/>
          <w:b/>
          <w:i/>
        </w:rPr>
        <w:t>Кумухский</w:t>
      </w:r>
      <w:proofErr w:type="spellEnd"/>
      <w:r w:rsidR="00DD36F0" w:rsidRPr="00716EC1">
        <w:rPr>
          <w:rFonts w:ascii="Times New Roman" w:hAnsi="Times New Roman" w:cs="Times New Roman"/>
          <w:b/>
          <w:i/>
        </w:rPr>
        <w:t xml:space="preserve"> детский сад</w:t>
      </w:r>
      <w:r w:rsidRPr="00716EC1">
        <w:rPr>
          <w:rFonts w:ascii="Times New Roman" w:hAnsi="Times New Roman" w:cs="Times New Roman"/>
          <w:b/>
          <w:i/>
        </w:rPr>
        <w:t>»</w:t>
      </w:r>
    </w:p>
    <w:p w:rsidR="008F0346" w:rsidRPr="008F0346" w:rsidRDefault="00DD36F0" w:rsidP="00F314C8">
      <w:pPr>
        <w:spacing w:line="240" w:lineRule="auto"/>
        <w:rPr>
          <w:rFonts w:ascii="Times New Roman" w:eastAsia="Times New Roman" w:hAnsi="Times New Roman" w:cs="Times New Roman"/>
        </w:rPr>
      </w:pPr>
      <w:r w:rsidRPr="00716EC1">
        <w:rPr>
          <w:rFonts w:ascii="Times New Roman" w:hAnsi="Times New Roman" w:cs="Times New Roman"/>
          <w:b/>
          <w:i/>
        </w:rPr>
        <w:t>____________</w:t>
      </w:r>
      <w:proofErr w:type="spellStart"/>
      <w:r w:rsidRPr="00716EC1">
        <w:rPr>
          <w:rFonts w:ascii="Times New Roman" w:hAnsi="Times New Roman" w:cs="Times New Roman"/>
          <w:b/>
          <w:i/>
        </w:rPr>
        <w:t>Л.И.Муртазалиева</w:t>
      </w:r>
      <w:proofErr w:type="spellEnd"/>
      <w:r w:rsidR="008F0346" w:rsidRPr="00716EC1">
        <w:rPr>
          <w:rFonts w:ascii="Times New Roman" w:eastAsia="Times New Roman" w:hAnsi="Times New Roman" w:cs="Times New Roman"/>
          <w:b/>
          <w:i/>
        </w:rPr>
        <w:t xml:space="preserve">    </w:t>
      </w:r>
      <w:r w:rsidR="008F0346" w:rsidRPr="008F0346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</w:p>
    <w:p w:rsidR="00F314C8" w:rsidRDefault="00F314C8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314C8" w:rsidSect="00052040">
          <w:pgSz w:w="11906" w:h="16838"/>
          <w:pgMar w:top="1134" w:right="850" w:bottom="1134" w:left="1701" w:header="708" w:footer="708" w:gutter="0"/>
          <w:pgBorders w:display="firstPage"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08"/>
          <w:docGrid w:linePitch="360"/>
        </w:sectPr>
      </w:pPr>
    </w:p>
    <w:p w:rsidR="008F0346" w:rsidRPr="008F0346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8F0346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8F0346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8F0346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8F0346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052040" w:rsidRDefault="008F0346" w:rsidP="008F0346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52040">
        <w:rPr>
          <w:rFonts w:ascii="Times New Roman" w:eastAsia="Times New Roman" w:hAnsi="Times New Roman" w:cs="Times New Roman"/>
          <w:b/>
          <w:sz w:val="72"/>
          <w:szCs w:val="72"/>
        </w:rPr>
        <w:t>Годовой план</w:t>
      </w:r>
    </w:p>
    <w:p w:rsidR="008F0346" w:rsidRPr="00F314C8" w:rsidRDefault="00DD36F0" w:rsidP="00F314C8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МК</w:t>
      </w:r>
      <w:r w:rsidR="00F314C8" w:rsidRPr="00F314C8">
        <w:rPr>
          <w:rFonts w:ascii="Times New Roman" w:eastAsia="Times New Roman" w:hAnsi="Times New Roman" w:cs="Times New Roman"/>
          <w:sz w:val="36"/>
          <w:szCs w:val="36"/>
        </w:rPr>
        <w:t xml:space="preserve">ДОУ </w:t>
      </w:r>
      <w:r w:rsidR="008F0346" w:rsidRPr="00F314C8">
        <w:rPr>
          <w:rFonts w:ascii="Times New Roman" w:eastAsia="Times New Roman" w:hAnsi="Times New Roman" w:cs="Times New Roman"/>
          <w:sz w:val="36"/>
          <w:szCs w:val="36"/>
        </w:rPr>
        <w:t>«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Кумухский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детский сад</w:t>
      </w:r>
      <w:r w:rsidR="008F0346" w:rsidRPr="00F314C8">
        <w:rPr>
          <w:rFonts w:ascii="Times New Roman" w:eastAsia="Times New Roman" w:hAnsi="Times New Roman" w:cs="Times New Roman"/>
          <w:sz w:val="36"/>
          <w:szCs w:val="36"/>
        </w:rPr>
        <w:t>»</w:t>
      </w:r>
    </w:p>
    <w:p w:rsidR="008F0346" w:rsidRPr="008F0346" w:rsidRDefault="00AF1367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на 201</w:t>
      </w:r>
      <w:r w:rsidR="00DD36F0">
        <w:rPr>
          <w:rFonts w:ascii="Times New Roman" w:eastAsia="Times New Roman" w:hAnsi="Times New Roman" w:cs="Times New Roman"/>
          <w:sz w:val="40"/>
          <w:szCs w:val="40"/>
        </w:rPr>
        <w:t>8</w:t>
      </w:r>
      <w:r>
        <w:rPr>
          <w:rFonts w:ascii="Times New Roman" w:eastAsia="Times New Roman" w:hAnsi="Times New Roman" w:cs="Times New Roman"/>
          <w:sz w:val="40"/>
          <w:szCs w:val="40"/>
        </w:rPr>
        <w:t>-201</w:t>
      </w:r>
      <w:r w:rsidR="00DD36F0">
        <w:rPr>
          <w:rFonts w:ascii="Times New Roman" w:eastAsia="Times New Roman" w:hAnsi="Times New Roman" w:cs="Times New Roman"/>
          <w:sz w:val="40"/>
          <w:szCs w:val="40"/>
        </w:rPr>
        <w:t>9</w:t>
      </w:r>
      <w:r w:rsidR="008F0346" w:rsidRPr="008F0346">
        <w:rPr>
          <w:rFonts w:ascii="Times New Roman" w:eastAsia="Times New Roman" w:hAnsi="Times New Roman" w:cs="Times New Roman"/>
          <w:sz w:val="40"/>
          <w:szCs w:val="40"/>
        </w:rPr>
        <w:t xml:space="preserve"> учебный год</w:t>
      </w:r>
    </w:p>
    <w:p w:rsidR="008E735A" w:rsidRDefault="008E735A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DD36F0" w:rsidRDefault="00052040" w:rsidP="00F42B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40">
        <w:rPr>
          <w:rFonts w:ascii="Times New Roman" w:hAnsi="Times New Roman" w:cs="Times New Roman"/>
          <w:b/>
          <w:sz w:val="28"/>
          <w:szCs w:val="28"/>
        </w:rPr>
        <w:t>Кумух 2018</w:t>
      </w:r>
    </w:p>
    <w:p w:rsidR="00F42B6E" w:rsidRPr="00F42B6E" w:rsidRDefault="00F42B6E" w:rsidP="00F42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7C2" w:rsidRPr="00F42B6E" w:rsidRDefault="00B167C2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2B6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Титульный лист 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Информационный раздел 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План развития 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Социальный паспорт 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Перспективный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план  аттестации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 кадров 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Перспективный  план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повышения квалификации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План  повышения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 педагогических кадров</w:t>
      </w:r>
    </w:p>
    <w:p w:rsidR="009D3E53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Анализ методической работы за 2017- 2018 гг.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E53" w:rsidRPr="00EF574E">
        <w:rPr>
          <w:rFonts w:ascii="Times New Roman" w:eastAsia="Times New Roman" w:hAnsi="Times New Roman" w:cs="Times New Roman"/>
          <w:sz w:val="24"/>
          <w:szCs w:val="24"/>
        </w:rPr>
        <w:t xml:space="preserve">Аналитическая справка о результатах мониторинга достижения детьми результатов освоения Программы в МКДОУ </w:t>
      </w:r>
      <w:proofErr w:type="gramStart"/>
      <w:r w:rsidR="009D3E53" w:rsidRPr="00EF574E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proofErr w:type="spellStart"/>
      <w:r w:rsidR="009D3E53" w:rsidRPr="00EF574E">
        <w:rPr>
          <w:rFonts w:ascii="Times New Roman" w:eastAsia="Times New Roman" w:hAnsi="Times New Roman" w:cs="Times New Roman"/>
          <w:sz w:val="24"/>
          <w:szCs w:val="24"/>
        </w:rPr>
        <w:t>Кумухский</w:t>
      </w:r>
      <w:proofErr w:type="spellEnd"/>
      <w:proofErr w:type="gramEnd"/>
      <w:r w:rsidR="009D3E53" w:rsidRPr="00EF574E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 за 2017 – 2018 учебный  год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Основные задачи 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Учебный план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Расписание НОД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Самообразование педагогов 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Педагогические  советы</w:t>
      </w:r>
      <w:proofErr w:type="gramEnd"/>
    </w:p>
    <w:p w:rsidR="00400E3D" w:rsidRPr="00EF574E" w:rsidRDefault="00400E3D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Работа методического кабинета</w:t>
      </w:r>
    </w:p>
    <w:p w:rsidR="00400E3D" w:rsidRPr="00EF574E" w:rsidRDefault="00400E3D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Мероприятия, праздники, музыкальные развлечения</w:t>
      </w:r>
    </w:p>
    <w:p w:rsidR="00400E3D" w:rsidRPr="00EF574E" w:rsidRDefault="00400E3D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Спортивные мероприятия</w:t>
      </w:r>
    </w:p>
    <w:p w:rsidR="00400E3D" w:rsidRPr="00EF574E" w:rsidRDefault="00400E3D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Смотры, конкурсы, выставки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Коллективные просмотры 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Семинары 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Консультация для воспитателей</w:t>
      </w:r>
    </w:p>
    <w:p w:rsidR="00400E3D" w:rsidRPr="00EF574E" w:rsidRDefault="00400E3D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Руководство и контроль</w:t>
      </w:r>
    </w:p>
    <w:p w:rsidR="00400E3D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Работа с родителями</w:t>
      </w:r>
    </w:p>
    <w:p w:rsidR="00B167C2" w:rsidRPr="00EF574E" w:rsidRDefault="00400E3D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Работа с кадрами</w:t>
      </w:r>
      <w:r w:rsidR="00B167C2" w:rsidRPr="00EF5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Семинары. Консультация для родителей 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Работа дошкольного учреждения в социуме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Работа с кадрами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Аппаратные совещания 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Производственные совещания 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Консультация с обслуживающим персоналом</w:t>
      </w:r>
    </w:p>
    <w:p w:rsidR="00B167C2" w:rsidRPr="00EF574E" w:rsidRDefault="00B167C2" w:rsidP="00FE179E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Административно- хозяйственная работа </w:t>
      </w:r>
    </w:p>
    <w:p w:rsidR="00B167C2" w:rsidRPr="00EF574E" w:rsidRDefault="00B167C2" w:rsidP="00F71E77">
      <w:pPr>
        <w:spacing w:after="0" w:line="240" w:lineRule="auto"/>
        <w:ind w:left="7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71E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Приложения:</w:t>
      </w:r>
    </w:p>
    <w:p w:rsidR="00B167C2" w:rsidRPr="00EF574E" w:rsidRDefault="00B167C2" w:rsidP="00FE179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План работы с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родителями  воспитанников</w:t>
      </w:r>
      <w:proofErr w:type="gramEnd"/>
    </w:p>
    <w:p w:rsidR="00B167C2" w:rsidRPr="00EF574E" w:rsidRDefault="00B167C2" w:rsidP="00FE179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План работы родительского комитета </w:t>
      </w:r>
    </w:p>
    <w:p w:rsidR="00B167C2" w:rsidRPr="00EF574E" w:rsidRDefault="00B167C2" w:rsidP="00FE179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План работы с неблагополучными семьями</w:t>
      </w:r>
    </w:p>
    <w:p w:rsidR="00B167C2" w:rsidRPr="00EF574E" w:rsidRDefault="00B167C2" w:rsidP="00FE179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творческой  группы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7C2" w:rsidRPr="00EF574E" w:rsidRDefault="00B167C2" w:rsidP="00FE179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План работы с молодыми специалистами </w:t>
      </w:r>
    </w:p>
    <w:p w:rsidR="00B167C2" w:rsidRPr="00EF574E" w:rsidRDefault="00B167C2" w:rsidP="00FE179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План работы по пожарной безопасности </w:t>
      </w:r>
    </w:p>
    <w:p w:rsidR="00B167C2" w:rsidRPr="00EF574E" w:rsidRDefault="00B167C2" w:rsidP="00FE179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План работы по обучению детей ПДД</w:t>
      </w:r>
    </w:p>
    <w:p w:rsidR="00B167C2" w:rsidRPr="00EF574E" w:rsidRDefault="00B167C2" w:rsidP="00FE179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План работы со школой </w:t>
      </w:r>
    </w:p>
    <w:p w:rsidR="00B167C2" w:rsidRPr="00EF574E" w:rsidRDefault="00B167C2" w:rsidP="00FE179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План работы медицинского персонала </w:t>
      </w:r>
    </w:p>
    <w:p w:rsidR="00B167C2" w:rsidRPr="00EF574E" w:rsidRDefault="00B167C2" w:rsidP="00FE179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План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мероприятий  по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обеспечению безопасности жизнедеятельности воспитанников.</w:t>
      </w:r>
    </w:p>
    <w:p w:rsidR="00B167C2" w:rsidRPr="00EF574E" w:rsidRDefault="00B167C2" w:rsidP="00FE179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План работы Музыкального руководителя </w:t>
      </w:r>
    </w:p>
    <w:p w:rsidR="00B167C2" w:rsidRPr="00EF574E" w:rsidRDefault="00B167C2" w:rsidP="00FE179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План Педагога-психолога</w:t>
      </w:r>
    </w:p>
    <w:p w:rsidR="00B167C2" w:rsidRPr="00EF574E" w:rsidRDefault="00B167C2" w:rsidP="00FE179E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План закаливающих мероприятий</w:t>
      </w:r>
    </w:p>
    <w:p w:rsidR="00F42B6E" w:rsidRDefault="00F42B6E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167C2" w:rsidRPr="00F42B6E" w:rsidRDefault="00F42B6E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2B6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2. Информационный раздел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2.1. Общие сведения о дошкольном образовательном учреждении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2.2. Наименование учреждения: Муниципальное казенное дошкольное образовательное учреждение «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Кумухский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 </w:t>
      </w:r>
    </w:p>
    <w:p w:rsidR="00B167C2" w:rsidRPr="00EF574E" w:rsidRDefault="00B167C2" w:rsidP="00F42B6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2.3. Адрес: 368 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360,   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с. Кумух,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Лакский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район; 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Эл.почта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  <w:lang w:val="en-US"/>
        </w:rPr>
        <w:t>kumuh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  <w:lang w:val="en-US"/>
        </w:rPr>
        <w:t>sadik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EF574E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Год основания: 1961г.</w:t>
      </w:r>
      <w:r w:rsidR="005918FE" w:rsidRPr="00EF574E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="005918FE" w:rsidRPr="00EF574E">
        <w:rPr>
          <w:rFonts w:ascii="Times New Roman" w:hAnsi="Times New Roman" w:cs="Times New Roman"/>
          <w:sz w:val="24"/>
          <w:szCs w:val="24"/>
        </w:rPr>
        <w:t xml:space="preserve">: </w:t>
      </w:r>
      <w:r w:rsidR="005918FE" w:rsidRPr="00EF574E">
        <w:rPr>
          <w:rFonts w:ascii="Times New Roman" w:eastAsia="Times New Roman" w:hAnsi="Times New Roman" w:cs="Times New Roman"/>
          <w:sz w:val="24"/>
          <w:szCs w:val="24"/>
        </w:rPr>
        <w:t>dag-kumuk.tvoysadik.ru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2.4. Учредитель: Администрация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Лакского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2.5. Учредительные документы: 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2.6.  Присвоенный статус: 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2.7.  Год аттестации: 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2.8. Фамилия, имя, отчество руководителя: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Муртазалиева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Л.И.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2.9.  Здание: 1-хэтажное, нетиповое.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2.10.  Общая площадь территории: 3900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2.11. Общая площадь здания:  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2.12.  Проектная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мощность:  чел.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>/ фактически: 40  чел.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5918FE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2.13.  Количество групп: 6 (5- дошкольных/1</w:t>
      </w:r>
      <w:r w:rsidR="00B167C2" w:rsidRPr="00EF574E">
        <w:rPr>
          <w:rFonts w:ascii="Times New Roman" w:eastAsia="Times New Roman" w:hAnsi="Times New Roman" w:cs="Times New Roman"/>
          <w:sz w:val="24"/>
          <w:szCs w:val="24"/>
        </w:rPr>
        <w:t xml:space="preserve"> - раннего возраста).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2.14.   Режим работы: пятидневная рабочая неделя; 10 часов (с 7.30 до 17.30).</w:t>
      </w: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4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2.15.  Основное направление работы: всестороннее развитие психических и физических качеств детей в соответствии с их возрастными и индивидуальными особенностями</w:t>
      </w:r>
    </w:p>
    <w:p w:rsidR="00B167C2" w:rsidRPr="00EF574E" w:rsidRDefault="00B167C2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7C2" w:rsidRPr="00F42B6E" w:rsidRDefault="005918FE" w:rsidP="00F71E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42B6E">
        <w:rPr>
          <w:rFonts w:ascii="Times New Roman" w:hAnsi="Times New Roman" w:cs="Times New Roman"/>
          <w:b/>
          <w:sz w:val="32"/>
          <w:szCs w:val="32"/>
        </w:rPr>
        <w:t>4.</w:t>
      </w:r>
      <w:proofErr w:type="gramStart"/>
      <w:r w:rsidR="00B167C2" w:rsidRPr="00F42B6E">
        <w:rPr>
          <w:rFonts w:ascii="Times New Roman" w:hAnsi="Times New Roman" w:cs="Times New Roman"/>
          <w:b/>
          <w:sz w:val="32"/>
          <w:szCs w:val="32"/>
        </w:rPr>
        <w:t>Социальный  паспорт</w:t>
      </w:r>
      <w:proofErr w:type="gramEnd"/>
      <w:r w:rsidR="00B167C2" w:rsidRPr="00F42B6E">
        <w:rPr>
          <w:rFonts w:ascii="Times New Roman" w:hAnsi="Times New Roman" w:cs="Times New Roman"/>
          <w:b/>
          <w:sz w:val="32"/>
          <w:szCs w:val="32"/>
        </w:rPr>
        <w:t xml:space="preserve"> МКДОУ  </w:t>
      </w:r>
    </w:p>
    <w:p w:rsidR="00B167C2" w:rsidRPr="00EF574E" w:rsidRDefault="00B167C2" w:rsidP="00F71E77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Социальный паспорт семей воспитанников МКДОУ «</w:t>
      </w:r>
      <w:proofErr w:type="spellStart"/>
      <w:r w:rsidRPr="00EF57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Кумухский</w:t>
      </w:r>
      <w:proofErr w:type="spellEnd"/>
      <w:r w:rsidRPr="00EF57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детский сад» на 01.10.2018 </w:t>
      </w:r>
      <w:r w:rsidR="006B68C8" w:rsidRPr="00EF57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год.</w:t>
      </w:r>
    </w:p>
    <w:tbl>
      <w:tblPr>
        <w:tblStyle w:val="3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560"/>
        <w:gridCol w:w="992"/>
        <w:gridCol w:w="709"/>
        <w:gridCol w:w="1275"/>
        <w:gridCol w:w="1418"/>
        <w:gridCol w:w="1559"/>
      </w:tblGrid>
      <w:tr w:rsidR="00B167C2" w:rsidRPr="00EF574E" w:rsidTr="00F71E77">
        <w:trPr>
          <w:trHeight w:val="240"/>
        </w:trPr>
        <w:tc>
          <w:tcPr>
            <w:tcW w:w="2694" w:type="dxa"/>
            <w:vMerge w:val="restart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Возрастные группы</w:t>
            </w:r>
          </w:p>
        </w:tc>
        <w:tc>
          <w:tcPr>
            <w:tcW w:w="1560" w:type="dxa"/>
            <w:vMerge w:val="restart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Количество детей в семье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Количество детей в семье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Неполная семья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Неблагополучная семья</w:t>
            </w:r>
          </w:p>
        </w:tc>
      </w:tr>
      <w:tr w:rsidR="00B167C2" w:rsidRPr="00EF574E" w:rsidTr="00F71E77">
        <w:trPr>
          <w:trHeight w:val="255"/>
        </w:trPr>
        <w:tc>
          <w:tcPr>
            <w:tcW w:w="2694" w:type="dxa"/>
            <w:vMerge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один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два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Три и более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B167C2" w:rsidRPr="00EF574E" w:rsidTr="00F71E77">
        <w:tc>
          <w:tcPr>
            <w:tcW w:w="2694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Первая младшая</w:t>
            </w:r>
          </w:p>
        </w:tc>
        <w:tc>
          <w:tcPr>
            <w:tcW w:w="1560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992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09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B167C2" w:rsidRPr="00EF574E" w:rsidTr="00F71E77">
        <w:tc>
          <w:tcPr>
            <w:tcW w:w="2694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Вторая младшая</w:t>
            </w:r>
          </w:p>
        </w:tc>
        <w:tc>
          <w:tcPr>
            <w:tcW w:w="1560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992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09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B167C2" w:rsidRPr="00EF574E" w:rsidTr="00F71E77">
        <w:tc>
          <w:tcPr>
            <w:tcW w:w="2694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Средняя</w:t>
            </w:r>
          </w:p>
        </w:tc>
        <w:tc>
          <w:tcPr>
            <w:tcW w:w="1560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992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709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B167C2" w:rsidRPr="00EF574E" w:rsidTr="00F71E77">
        <w:tc>
          <w:tcPr>
            <w:tcW w:w="2694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Старшая «А»</w:t>
            </w:r>
          </w:p>
        </w:tc>
        <w:tc>
          <w:tcPr>
            <w:tcW w:w="1560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992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B167C2" w:rsidRPr="00EF574E" w:rsidTr="00F71E77">
        <w:tc>
          <w:tcPr>
            <w:tcW w:w="2694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Старшая»Б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992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709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B167C2" w:rsidRPr="00EF574E" w:rsidTr="00F71E77">
        <w:tc>
          <w:tcPr>
            <w:tcW w:w="2694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Подготовительная </w:t>
            </w:r>
          </w:p>
        </w:tc>
        <w:tc>
          <w:tcPr>
            <w:tcW w:w="1560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992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B167C2" w:rsidRPr="00EF574E" w:rsidTr="00F71E77">
        <w:tc>
          <w:tcPr>
            <w:tcW w:w="2694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Итого:</w:t>
            </w:r>
          </w:p>
        </w:tc>
        <w:tc>
          <w:tcPr>
            <w:tcW w:w="1560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102</w:t>
            </w:r>
          </w:p>
        </w:tc>
        <w:tc>
          <w:tcPr>
            <w:tcW w:w="992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709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52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36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</w:tbl>
    <w:p w:rsidR="00B167C2" w:rsidRPr="00EF574E" w:rsidRDefault="00B167C2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167C2" w:rsidRPr="00EF574E" w:rsidRDefault="00B167C2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3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2976"/>
        <w:gridCol w:w="1418"/>
        <w:gridCol w:w="2693"/>
      </w:tblGrid>
      <w:tr w:rsidR="00B167C2" w:rsidRPr="00EF574E" w:rsidTr="00F71E77">
        <w:trPr>
          <w:trHeight w:val="240"/>
        </w:trPr>
        <w:tc>
          <w:tcPr>
            <w:tcW w:w="2552" w:type="dxa"/>
            <w:vMerge w:val="restart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Возрастные группы</w:t>
            </w:r>
          </w:p>
        </w:tc>
        <w:tc>
          <w:tcPr>
            <w:tcW w:w="1276" w:type="dxa"/>
            <w:vMerge w:val="restart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Количество детей  в </w:t>
            </w: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>группе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>Неполная семья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неблагополучная семья</w:t>
            </w:r>
          </w:p>
        </w:tc>
      </w:tr>
      <w:tr w:rsidR="00B167C2" w:rsidRPr="00EF574E" w:rsidTr="00F71E77">
        <w:trPr>
          <w:trHeight w:val="255"/>
        </w:trPr>
        <w:tc>
          <w:tcPr>
            <w:tcW w:w="2552" w:type="dxa"/>
            <w:vMerge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6" w:type="dxa"/>
            <w:vMerge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 матерью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 отцом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B167C2" w:rsidRPr="00EF574E" w:rsidTr="00F71E77">
        <w:tc>
          <w:tcPr>
            <w:tcW w:w="2552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>Первая младшая</w:t>
            </w:r>
          </w:p>
        </w:tc>
        <w:tc>
          <w:tcPr>
            <w:tcW w:w="1276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2976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B167C2" w:rsidRPr="00EF574E" w:rsidTr="00F71E77">
        <w:tc>
          <w:tcPr>
            <w:tcW w:w="2552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Вторая младшая</w:t>
            </w:r>
          </w:p>
        </w:tc>
        <w:tc>
          <w:tcPr>
            <w:tcW w:w="1276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976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1.Султанбекова </w:t>
            </w:r>
            <w:proofErr w:type="spellStart"/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Наида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B167C2" w:rsidRPr="00EF574E" w:rsidTr="00F71E77">
        <w:tc>
          <w:tcPr>
            <w:tcW w:w="2552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Средняя</w:t>
            </w:r>
          </w:p>
        </w:tc>
        <w:tc>
          <w:tcPr>
            <w:tcW w:w="1276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976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1.Куччаев Т.</w:t>
            </w:r>
          </w:p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2.Сулейманова Лиана</w:t>
            </w:r>
          </w:p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3.Саидова Марьям</w:t>
            </w:r>
          </w:p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4.Буттаева Фатима-</w:t>
            </w:r>
            <w:proofErr w:type="spellStart"/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Зухра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1.Сулейманова Лиана</w:t>
            </w:r>
          </w:p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2.Буттаева Фатима-</w:t>
            </w:r>
            <w:proofErr w:type="spellStart"/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Зухра</w:t>
            </w:r>
            <w:proofErr w:type="spellEnd"/>
          </w:p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B167C2" w:rsidRPr="00EF574E" w:rsidTr="00F71E77">
        <w:tc>
          <w:tcPr>
            <w:tcW w:w="2552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Старшая «А»</w:t>
            </w:r>
          </w:p>
        </w:tc>
        <w:tc>
          <w:tcPr>
            <w:tcW w:w="1276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2976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1.Галимова Марьям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1.Галимова Марьям</w:t>
            </w:r>
          </w:p>
        </w:tc>
      </w:tr>
      <w:tr w:rsidR="00B167C2" w:rsidRPr="00EF574E" w:rsidTr="00F71E77">
        <w:tc>
          <w:tcPr>
            <w:tcW w:w="2552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Старшая «Б»</w:t>
            </w:r>
          </w:p>
        </w:tc>
        <w:tc>
          <w:tcPr>
            <w:tcW w:w="1276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2976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2.Омариева </w:t>
            </w:r>
            <w:proofErr w:type="spellStart"/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Галимат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1.Нуручиев Ислам</w:t>
            </w:r>
          </w:p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2.Сулейманова </w:t>
            </w:r>
            <w:proofErr w:type="spellStart"/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Раяна</w:t>
            </w:r>
            <w:proofErr w:type="spellEnd"/>
          </w:p>
        </w:tc>
      </w:tr>
      <w:tr w:rsidR="00B167C2" w:rsidRPr="00EF574E" w:rsidTr="00F71E77">
        <w:tc>
          <w:tcPr>
            <w:tcW w:w="2552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Подготовительная </w:t>
            </w:r>
          </w:p>
        </w:tc>
        <w:tc>
          <w:tcPr>
            <w:tcW w:w="1276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976" w:type="dxa"/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Исмаилов Г.Р.</w:t>
            </w:r>
          </w:p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Исмаилов Г.Р.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</w:tbl>
    <w:p w:rsidR="00B167C2" w:rsidRPr="00EF574E" w:rsidRDefault="00B167C2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167C2" w:rsidRPr="00EF574E" w:rsidRDefault="00B167C2" w:rsidP="00F71E77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Заведующая детским </w:t>
      </w:r>
      <w:proofErr w:type="gramStart"/>
      <w:r w:rsidRPr="00EF57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садом:   </w:t>
      </w:r>
      <w:proofErr w:type="gramEnd"/>
      <w:r w:rsidRPr="00EF57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                                    </w:t>
      </w:r>
      <w:proofErr w:type="spellStart"/>
      <w:r w:rsidRPr="00EF57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Муртазалиева</w:t>
      </w:r>
      <w:proofErr w:type="spellEnd"/>
      <w:r w:rsidRPr="00EF57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Л.И.</w:t>
      </w:r>
    </w:p>
    <w:p w:rsidR="00B167C2" w:rsidRPr="00EF574E" w:rsidRDefault="00B167C2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0"/>
        <w:tblW w:w="9576" w:type="dxa"/>
        <w:tblLook w:val="04A0" w:firstRow="1" w:lastRow="0" w:firstColumn="1" w:lastColumn="0" w:noHBand="0" w:noVBand="1"/>
      </w:tblPr>
      <w:tblGrid>
        <w:gridCol w:w="959"/>
        <w:gridCol w:w="3831"/>
        <w:gridCol w:w="2393"/>
        <w:gridCol w:w="2393"/>
      </w:tblGrid>
      <w:tr w:rsidR="00B167C2" w:rsidRPr="00EF574E" w:rsidTr="00F71E77">
        <w:tc>
          <w:tcPr>
            <w:tcW w:w="959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1" w:type="dxa"/>
            <w:vMerge w:val="restart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  <w:p w:rsidR="00B167C2" w:rsidRPr="00EF574E" w:rsidRDefault="00B167C2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B167C2" w:rsidRPr="00EF574E" w:rsidRDefault="00496DD6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01.09.18</w:t>
            </w:r>
            <w:r w:rsidR="00B167C2"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B167C2" w:rsidRPr="00EF574E" w:rsidTr="00F71E77">
        <w:tc>
          <w:tcPr>
            <w:tcW w:w="959" w:type="dxa"/>
            <w:vMerge w:val="restart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31" w:type="dxa"/>
            <w:vMerge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Кол- во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167C2" w:rsidRPr="00EF574E" w:rsidTr="00F71E77">
        <w:tc>
          <w:tcPr>
            <w:tcW w:w="959" w:type="dxa"/>
            <w:vMerge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Всего семей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67C2" w:rsidRPr="00EF574E" w:rsidTr="00F71E77">
        <w:tc>
          <w:tcPr>
            <w:tcW w:w="959" w:type="dxa"/>
            <w:vMerge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Из них полных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B167C2" w:rsidRPr="00EF574E" w:rsidTr="00F71E77">
        <w:tc>
          <w:tcPr>
            <w:tcW w:w="959" w:type="dxa"/>
            <w:vMerge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Не полных 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B167C2" w:rsidRPr="00EF574E" w:rsidTr="00F71E77">
        <w:tc>
          <w:tcPr>
            <w:tcW w:w="959" w:type="dxa"/>
            <w:vMerge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167C2" w:rsidRPr="00EF574E" w:rsidTr="00F71E77">
        <w:tc>
          <w:tcPr>
            <w:tcW w:w="959" w:type="dxa"/>
            <w:vMerge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Инвалиды ( родителей)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959" w:type="dxa"/>
            <w:vMerge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Неблагополучные семьи 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B167C2" w:rsidRPr="00EF574E" w:rsidTr="00F71E77">
        <w:tc>
          <w:tcPr>
            <w:tcW w:w="959" w:type="dxa"/>
            <w:vMerge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Группы  риска 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7C2" w:rsidRPr="00EF574E" w:rsidTr="00F71E77">
        <w:tc>
          <w:tcPr>
            <w:tcW w:w="959" w:type="dxa"/>
            <w:vMerge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локальных войн  </w:t>
            </w:r>
          </w:p>
        </w:tc>
        <w:tc>
          <w:tcPr>
            <w:tcW w:w="2393" w:type="dxa"/>
          </w:tcPr>
          <w:p w:rsidR="00B167C2" w:rsidRPr="00EF574E" w:rsidRDefault="009F115A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B167C2" w:rsidRPr="00EF574E" w:rsidRDefault="009F115A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7C2" w:rsidRPr="00EF574E" w:rsidTr="00F71E77">
        <w:tc>
          <w:tcPr>
            <w:tcW w:w="959" w:type="dxa"/>
            <w:vMerge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Малообеспеченные </w:t>
            </w:r>
          </w:p>
        </w:tc>
        <w:tc>
          <w:tcPr>
            <w:tcW w:w="2393" w:type="dxa"/>
          </w:tcPr>
          <w:p w:rsidR="00B167C2" w:rsidRPr="00EF574E" w:rsidRDefault="009F115A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67C2" w:rsidRPr="00EF574E" w:rsidTr="00F71E77">
        <w:tc>
          <w:tcPr>
            <w:tcW w:w="959" w:type="dxa"/>
            <w:tcBorders>
              <w:bottom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7" w:type="dxa"/>
            <w:gridSpan w:val="3"/>
            <w:tcBorders>
              <w:bottom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состав :</w:t>
            </w:r>
          </w:p>
        </w:tc>
      </w:tr>
      <w:tr w:rsidR="00B167C2" w:rsidRPr="00EF574E" w:rsidTr="00F71E77"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Служащие 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167C2" w:rsidRPr="00EF574E" w:rsidTr="00F71E77">
        <w:tc>
          <w:tcPr>
            <w:tcW w:w="959" w:type="dxa"/>
            <w:vMerge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Рабочие </w:t>
            </w:r>
          </w:p>
        </w:tc>
        <w:tc>
          <w:tcPr>
            <w:tcW w:w="2393" w:type="dxa"/>
          </w:tcPr>
          <w:p w:rsidR="00B167C2" w:rsidRPr="00EF574E" w:rsidRDefault="009F115A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B167C2" w:rsidRPr="00EF574E" w:rsidTr="00F71E77">
        <w:tc>
          <w:tcPr>
            <w:tcW w:w="959" w:type="dxa"/>
            <w:vMerge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 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67C2" w:rsidRPr="00EF574E" w:rsidTr="00F71E77"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Неработающие 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959" w:type="dxa"/>
            <w:tcBorders>
              <w:top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7" w:type="dxa"/>
            <w:gridSpan w:val="3"/>
            <w:tcBorders>
              <w:top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Образовательный ценз.</w:t>
            </w:r>
          </w:p>
        </w:tc>
      </w:tr>
      <w:tr w:rsidR="00B167C2" w:rsidRPr="00EF574E" w:rsidTr="00F71E77"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lef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Высшее образование </w:t>
            </w:r>
          </w:p>
        </w:tc>
        <w:tc>
          <w:tcPr>
            <w:tcW w:w="2393" w:type="dxa"/>
          </w:tcPr>
          <w:p w:rsidR="00B167C2" w:rsidRPr="00EF574E" w:rsidRDefault="009F115A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B167C2" w:rsidRPr="00EF574E" w:rsidRDefault="009F115A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167C2" w:rsidRPr="00EF574E" w:rsidTr="00F71E77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lef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Средне специальное 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167C2" w:rsidRPr="00EF574E" w:rsidTr="00F71E77">
        <w:trPr>
          <w:trHeight w:val="215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lef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Среднее  (общее)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3" w:type="dxa"/>
          </w:tcPr>
          <w:p w:rsidR="00B167C2" w:rsidRPr="00EF574E" w:rsidRDefault="009F115A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167C2" w:rsidRPr="00EF574E" w:rsidTr="00F71E77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lef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9 классов 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959" w:type="dxa"/>
            <w:tcBorders>
              <w:righ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left w:val="single" w:sz="4" w:space="0" w:color="auto"/>
            </w:tcBorders>
          </w:tcPr>
          <w:p w:rsidR="00B167C2" w:rsidRPr="00EF574E" w:rsidRDefault="00B167C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Всего родителей </w:t>
            </w:r>
          </w:p>
        </w:tc>
        <w:tc>
          <w:tcPr>
            <w:tcW w:w="2393" w:type="dxa"/>
          </w:tcPr>
          <w:p w:rsidR="00B167C2" w:rsidRPr="00EF574E" w:rsidRDefault="009F115A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393" w:type="dxa"/>
          </w:tcPr>
          <w:p w:rsidR="00B167C2" w:rsidRPr="00EF574E" w:rsidRDefault="009F115A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B167C2" w:rsidRPr="00EF574E" w:rsidRDefault="00B167C2" w:rsidP="00F71E77">
      <w:pPr>
        <w:tabs>
          <w:tab w:val="left" w:pos="825"/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C2" w:rsidRPr="00EF574E" w:rsidRDefault="00B167C2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Руководитель МКДОУ «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Кумухский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детский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сад»   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              /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Муртазалиева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Л.И./</w:t>
      </w:r>
    </w:p>
    <w:p w:rsidR="00B167C2" w:rsidRPr="00EF574E" w:rsidRDefault="00B167C2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7C2" w:rsidRPr="00EF574E" w:rsidRDefault="00B167C2" w:rsidP="00F71E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 о наличии квалификационных категорий педагогических работников за 201</w:t>
      </w:r>
      <w:r w:rsidR="009F115A"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8-</w:t>
      </w:r>
      <w:proofErr w:type="gramStart"/>
      <w:r w:rsidR="009F115A"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учебный</w:t>
      </w:r>
      <w:proofErr w:type="gramEnd"/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МКДОУ «</w:t>
      </w:r>
      <w:proofErr w:type="spellStart"/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Кумухского</w:t>
      </w:r>
      <w:proofErr w:type="spellEnd"/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детского сада»</w:t>
      </w:r>
    </w:p>
    <w:p w:rsidR="00B167C2" w:rsidRPr="00EF574E" w:rsidRDefault="00B167C2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1349"/>
        <w:gridCol w:w="902"/>
        <w:gridCol w:w="664"/>
        <w:gridCol w:w="356"/>
        <w:gridCol w:w="595"/>
        <w:gridCol w:w="325"/>
        <w:gridCol w:w="578"/>
        <w:gridCol w:w="317"/>
        <w:gridCol w:w="473"/>
        <w:gridCol w:w="295"/>
        <w:gridCol w:w="1386"/>
        <w:gridCol w:w="865"/>
      </w:tblGrid>
      <w:tr w:rsidR="00B167C2" w:rsidRPr="00EF574E" w:rsidTr="00F71E77">
        <w:trPr>
          <w:tblCellSpacing w:w="0" w:type="dxa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имеют квалификационные категории</w:t>
            </w:r>
          </w:p>
        </w:tc>
        <w:tc>
          <w:tcPr>
            <w:tcW w:w="2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имеют квалификационные категории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имеют квалификационные категории</w:t>
            </w:r>
          </w:p>
        </w:tc>
      </w:tr>
      <w:tr w:rsidR="00B167C2" w:rsidRPr="00EF574E" w:rsidTr="00F71E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Высшую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Первую</w:t>
            </w: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Вторую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F71E77" w:rsidRPr="00EF574E" w:rsidTr="00F71E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</w:t>
            </w: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71E77" w:rsidRPr="00EF574E" w:rsidTr="00F71E77">
        <w:trPr>
          <w:tblCellSpacing w:w="0" w:type="dxa"/>
        </w:trPr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9F115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9F115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7C2" w:rsidRPr="00EF574E" w:rsidRDefault="009F115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B167C2" w:rsidRPr="00EF574E" w:rsidRDefault="00B167C2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7C2" w:rsidRPr="00EF574E" w:rsidRDefault="00B167C2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7C2" w:rsidRPr="00F42B6E" w:rsidRDefault="005918FE" w:rsidP="00F42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2B6E">
        <w:rPr>
          <w:rFonts w:ascii="Times New Roman" w:eastAsia="Times New Roman" w:hAnsi="Times New Roman" w:cs="Times New Roman"/>
          <w:b/>
          <w:sz w:val="32"/>
          <w:szCs w:val="32"/>
        </w:rPr>
        <w:t>5.</w:t>
      </w:r>
      <w:r w:rsidR="00B167C2" w:rsidRPr="00F42B6E">
        <w:rPr>
          <w:rFonts w:ascii="Times New Roman" w:eastAsia="Times New Roman" w:hAnsi="Times New Roman" w:cs="Times New Roman"/>
          <w:b/>
          <w:sz w:val="32"/>
          <w:szCs w:val="32"/>
        </w:rPr>
        <w:t>Перспективный план аттестации педагогических кадров</w:t>
      </w:r>
      <w:r w:rsidRPr="00F42B6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96DD6" w:rsidRPr="00F42B6E">
        <w:rPr>
          <w:rFonts w:ascii="Times New Roman" w:eastAsia="Times New Roman" w:hAnsi="Times New Roman" w:cs="Times New Roman"/>
          <w:b/>
          <w:sz w:val="32"/>
          <w:szCs w:val="32"/>
        </w:rPr>
        <w:t>на 2018-2019</w:t>
      </w:r>
      <w:r w:rsidR="00B167C2" w:rsidRPr="00F42B6E">
        <w:rPr>
          <w:rFonts w:ascii="Times New Roman" w:eastAsia="Times New Roman" w:hAnsi="Times New Roman" w:cs="Times New Roman"/>
          <w:b/>
          <w:sz w:val="32"/>
          <w:szCs w:val="32"/>
        </w:rPr>
        <w:t xml:space="preserve"> г.</w:t>
      </w:r>
    </w:p>
    <w:p w:rsidR="00B167C2" w:rsidRPr="00EF574E" w:rsidRDefault="00B167C2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15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80"/>
        <w:gridCol w:w="1168"/>
        <w:gridCol w:w="850"/>
        <w:gridCol w:w="992"/>
        <w:gridCol w:w="993"/>
        <w:gridCol w:w="896"/>
        <w:gridCol w:w="805"/>
        <w:gridCol w:w="851"/>
        <w:gridCol w:w="850"/>
      </w:tblGrid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Ф.И.О.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</w:t>
            </w: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Послед.год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2015/</w:t>
            </w:r>
          </w:p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16гг</w:t>
            </w: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2016/</w:t>
            </w:r>
          </w:p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17гг</w:t>
            </w: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2017/</w:t>
            </w:r>
          </w:p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18гг</w:t>
            </w: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2018/</w:t>
            </w:r>
          </w:p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19гг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2019/</w:t>
            </w:r>
          </w:p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20гг</w:t>
            </w: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Алишаева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У.Ш.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Зам.рук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Ахмедова М.Р.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Г.Г.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С/спец.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Капиева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Высшее.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Б.С.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Чаматова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С/спец.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С/спец.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Гусейнова Д.З.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Самедова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С/спец.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С/спец.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Ф.Т.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Максудова П.А.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567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48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Незаконченное </w:t>
            </w: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67C2" w:rsidRPr="00EF574E" w:rsidRDefault="00B167C2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68C8" w:rsidRPr="00EF574E" w:rsidRDefault="00B167C2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Руководитель МКДОУ «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Кумухский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детский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сад»   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              /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Муртазалиева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Л.И./</w:t>
      </w:r>
    </w:p>
    <w:p w:rsidR="00F42B6E" w:rsidRDefault="00F42B6E" w:rsidP="00F42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7C2" w:rsidRPr="00F42B6E" w:rsidRDefault="005918FE" w:rsidP="00F42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2B6E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B167C2" w:rsidRPr="00F42B6E">
        <w:rPr>
          <w:rFonts w:ascii="Times New Roman" w:eastAsia="Times New Roman" w:hAnsi="Times New Roman" w:cs="Times New Roman"/>
          <w:b/>
          <w:sz w:val="24"/>
          <w:szCs w:val="24"/>
        </w:rPr>
        <w:t xml:space="preserve">ПЕРСПЕКТИВНЫЙ ПЛАН ПОВЫШЕНИЯ </w:t>
      </w:r>
      <w:proofErr w:type="gramStart"/>
      <w:r w:rsidR="00B167C2" w:rsidRPr="00F42B6E">
        <w:rPr>
          <w:rFonts w:ascii="Times New Roman" w:eastAsia="Times New Roman" w:hAnsi="Times New Roman" w:cs="Times New Roman"/>
          <w:b/>
          <w:sz w:val="24"/>
          <w:szCs w:val="24"/>
        </w:rPr>
        <w:t>КВАЛИФИКАЦИИ</w:t>
      </w:r>
      <w:r w:rsidRPr="00F42B6E">
        <w:rPr>
          <w:rFonts w:ascii="Times New Roman" w:eastAsia="Times New Roman" w:hAnsi="Times New Roman" w:cs="Times New Roman"/>
          <w:b/>
          <w:sz w:val="24"/>
          <w:szCs w:val="24"/>
        </w:rPr>
        <w:t xml:space="preserve">  на</w:t>
      </w:r>
      <w:proofErr w:type="gramEnd"/>
      <w:r w:rsidRPr="00F42B6E">
        <w:rPr>
          <w:rFonts w:ascii="Times New Roman" w:eastAsia="Times New Roman" w:hAnsi="Times New Roman" w:cs="Times New Roman"/>
          <w:b/>
          <w:sz w:val="24"/>
          <w:szCs w:val="24"/>
        </w:rPr>
        <w:t xml:space="preserve"> 2018 – 2019</w:t>
      </w:r>
      <w:r w:rsidR="00B167C2" w:rsidRPr="00F42B6E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B167C2" w:rsidRPr="00EF574E" w:rsidRDefault="00B167C2" w:rsidP="00F71E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</w:p>
    <w:tbl>
      <w:tblPr>
        <w:tblStyle w:val="21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3"/>
        <w:gridCol w:w="2704"/>
        <w:gridCol w:w="1512"/>
        <w:gridCol w:w="1914"/>
        <w:gridCol w:w="1134"/>
        <w:gridCol w:w="1134"/>
        <w:gridCol w:w="1134"/>
      </w:tblGrid>
      <w:tr w:rsidR="00B167C2" w:rsidRPr="00EF574E" w:rsidTr="00F71E77">
        <w:trPr>
          <w:trHeight w:val="28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C2" w:rsidRPr="00EF574E" w:rsidRDefault="00B167C2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167C2" w:rsidRPr="00EF574E" w:rsidRDefault="00B167C2" w:rsidP="00F71E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C2" w:rsidRPr="00EF574E" w:rsidRDefault="00B167C2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C2" w:rsidRPr="00EF574E" w:rsidRDefault="00B167C2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C2" w:rsidRPr="00EF574E" w:rsidRDefault="00B167C2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Курсы (год, № удостоверения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C2" w:rsidRPr="00EF574E" w:rsidRDefault="00B167C2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Прохождение очередных курсов</w:t>
            </w:r>
          </w:p>
        </w:tc>
      </w:tr>
      <w:tr w:rsidR="009F115A" w:rsidRPr="00EF574E" w:rsidTr="00F71E77">
        <w:trPr>
          <w:trHeight w:val="25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2016 – 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2017 – 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2018 – 2019 г.</w:t>
            </w: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EF574E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Заведующая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2015,04015579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hAnsi="Times New Roman"/>
                <w:sz w:val="24"/>
                <w:szCs w:val="24"/>
              </w:rPr>
              <w:t>Алишаева</w:t>
            </w:r>
            <w:proofErr w:type="spellEnd"/>
            <w:r w:rsidRPr="00EF574E">
              <w:rPr>
                <w:rFonts w:ascii="Times New Roman" w:hAnsi="Times New Roman"/>
                <w:sz w:val="24"/>
                <w:szCs w:val="24"/>
              </w:rPr>
              <w:t xml:space="preserve"> У.Ш.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2015,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Ахмедова М.Р.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2015,04001469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Гусейнова Д.З.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2014, 40003152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EF574E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Физ. </w:t>
            </w:r>
            <w:proofErr w:type="spellStart"/>
            <w:r w:rsidRPr="00EF574E">
              <w:rPr>
                <w:rFonts w:ascii="Times New Roman" w:hAnsi="Times New Roman"/>
                <w:sz w:val="24"/>
                <w:szCs w:val="24"/>
              </w:rPr>
              <w:t>инстр</w:t>
            </w:r>
            <w:proofErr w:type="spellEnd"/>
            <w:r w:rsidRPr="00EF57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2014, 04003789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Курбанова Б.С.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2016 г. 04012215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Магомедова Ф.Т.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Рамазанова Г.Г.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2014, 04003808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hAnsi="Times New Roman"/>
                <w:sz w:val="24"/>
                <w:szCs w:val="24"/>
              </w:rPr>
              <w:t>Самедова</w:t>
            </w:r>
            <w:proofErr w:type="spellEnd"/>
            <w:r w:rsidRPr="00EF5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2016,0401205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hAnsi="Times New Roman"/>
                <w:sz w:val="24"/>
                <w:szCs w:val="24"/>
              </w:rPr>
              <w:t>Ханова</w:t>
            </w:r>
            <w:proofErr w:type="spellEnd"/>
            <w:r w:rsidRPr="00EF574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2015,04001475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hAnsi="Times New Roman"/>
                <w:sz w:val="24"/>
                <w:szCs w:val="24"/>
              </w:rPr>
              <w:t>Ханова</w:t>
            </w:r>
            <w:proofErr w:type="spellEnd"/>
            <w:r w:rsidRPr="00EF574E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2016 г. 04017212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hAnsi="Times New Roman"/>
                <w:sz w:val="24"/>
                <w:szCs w:val="24"/>
              </w:rPr>
              <w:t>Чавтараева</w:t>
            </w:r>
            <w:proofErr w:type="spellEnd"/>
            <w:r w:rsidRPr="00EF574E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2016г.  04012876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hAnsi="Times New Roman"/>
                <w:sz w:val="24"/>
                <w:szCs w:val="24"/>
              </w:rPr>
              <w:t>Чаматова</w:t>
            </w:r>
            <w:proofErr w:type="spellEnd"/>
            <w:r w:rsidRPr="00EF574E">
              <w:rPr>
                <w:rFonts w:ascii="Times New Roman" w:hAnsi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2016 г. 04 022918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  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15A" w:rsidRPr="00EF574E" w:rsidTr="00F71E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EF574E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  <w:r w:rsidRPr="00EF574E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A" w:rsidRPr="00EF574E" w:rsidRDefault="009F115A" w:rsidP="00F7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8FE" w:rsidRPr="00EF574E" w:rsidRDefault="005918FE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18FE" w:rsidRPr="00F42B6E" w:rsidRDefault="005918FE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2B6E">
        <w:rPr>
          <w:rFonts w:ascii="Times New Roman" w:eastAsia="Times New Roman" w:hAnsi="Times New Roman" w:cs="Times New Roman"/>
          <w:b/>
          <w:sz w:val="32"/>
          <w:szCs w:val="32"/>
        </w:rPr>
        <w:t>7. План повышения квалификации педагогических кадров.</w:t>
      </w:r>
    </w:p>
    <w:p w:rsidR="005918FE" w:rsidRPr="00EF574E" w:rsidRDefault="005918FE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- ДИРО- с 12.10-по 24.11 </w:t>
      </w:r>
      <w:proofErr w:type="spell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Капиева</w:t>
      </w:r>
      <w:proofErr w:type="spellEnd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М.Г., Рамазанова Г.Г.</w:t>
      </w:r>
    </w:p>
    <w:p w:rsidR="005918FE" w:rsidRPr="00EF574E" w:rsidRDefault="005918FE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-ДОРО – с 3.12. по 15.12 Ахмедова М.Р. </w:t>
      </w:r>
      <w:proofErr w:type="spell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Ханова</w:t>
      </w:r>
      <w:proofErr w:type="spellEnd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И.А.</w:t>
      </w:r>
    </w:p>
    <w:p w:rsidR="005918FE" w:rsidRPr="00EF574E" w:rsidRDefault="005918FE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18FE" w:rsidRPr="00EF574E" w:rsidRDefault="005918FE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7028" w:rsidRPr="00F42B6E" w:rsidRDefault="005918FE" w:rsidP="00F42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2B6E">
        <w:rPr>
          <w:rFonts w:ascii="Times New Roman" w:eastAsia="Times New Roman" w:hAnsi="Times New Roman" w:cs="Times New Roman"/>
          <w:b/>
          <w:sz w:val="32"/>
          <w:szCs w:val="32"/>
        </w:rPr>
        <w:t>8.</w:t>
      </w:r>
      <w:r w:rsidR="008E7028" w:rsidRPr="00F42B6E">
        <w:rPr>
          <w:rFonts w:ascii="Times New Roman" w:eastAsia="Times New Roman" w:hAnsi="Times New Roman" w:cs="Times New Roman"/>
          <w:b/>
          <w:sz w:val="32"/>
          <w:szCs w:val="32"/>
        </w:rPr>
        <w:t>Общий анализ методической работы МКДОУ за 2017- 2018 учебный год.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Общая характеристика образовательного учреждения.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Наименование учреждения: Муниципальное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казенное  дошкольное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образовательное учреждение «</w:t>
      </w:r>
      <w:proofErr w:type="spell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Кумухский</w:t>
      </w:r>
      <w:proofErr w:type="spell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детский сад»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МКДОУ) располагается в нетиповом здании по адресу: </w:t>
      </w:r>
      <w:r w:rsidRPr="00EF574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Республика Дагестан, </w:t>
      </w:r>
      <w:proofErr w:type="spellStart"/>
      <w:r w:rsidRPr="00EF574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Лакский</w:t>
      </w:r>
      <w:proofErr w:type="spellEnd"/>
      <w:r w:rsidRPr="00EF574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район,  с. Кумух, ул. им. </w:t>
      </w:r>
      <w:proofErr w:type="spellStart"/>
      <w:r w:rsidRPr="00EF574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Муркелинского</w:t>
      </w:r>
      <w:proofErr w:type="spellEnd"/>
      <w:r w:rsidRPr="00EF574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, 4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Руководит  МКДОУ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Муртазалиева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Л.И.  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Учреждение является юридическим лицом, имеет обособленное имущество, закрепленное за ним на праве оперативного управления.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Учредителем и собственником имущества МКДОУ администрация муниципального района «</w:t>
      </w:r>
      <w:proofErr w:type="spell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Лакский</w:t>
      </w:r>
      <w:proofErr w:type="spell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район». 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Дошкольное образовательное учреждение зарегистрировано как юридическое лицо и осуществляет образовательную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деятельность  согласно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Устава МКДОУ, в соответствии с нормативными документами администрации муниципального района, Министерства образования и науки РД и РФ.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Режим работы МКДОУ: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• пятидневная рабочая неделя.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• выходные дни – суббота, воскресенье, праздничные дни, установленные законодательством Российской Федерации.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• длительность работы 10 часов;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• ежедневный график работы – с 7.30 до 17.30 часов;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• в предпраздничные дни график работы с 7.00. до 16.30 часов.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В 2017-2018 учебном году функционировало 6 возрастных групп: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Первая младшая группа общеразвивающей направленности (2-3 года, 23 ребенка);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Вторая младшая группа общеразвивающей направленности (3-4 года, 25 детей);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Средняя группа «А» и «Б» общеразвивающей направленности (4-5 лет, 33 ребенка);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Старшая группа общеразвивающей направленности (5- 6 лет,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17  детей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);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Подготовительная группа общеразвивающей направленности (6-7 лет, 16 детей)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Воспитательно</w:t>
      </w:r>
      <w:proofErr w:type="spell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-образовательный процесс осуществляется согласно режиму дня каждой возрастной группы. Он учитывает активную деятельность детей: прогулка, занятия, игры и время отдыха, приёма пищи.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Кадровый потенциал.</w:t>
      </w:r>
    </w:p>
    <w:p w:rsidR="008E7028" w:rsidRPr="00EF574E" w:rsidRDefault="008E7028" w:rsidP="00F71E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EF574E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Педагогический коллектив, обеспечивающий развитие и воспитание детей, состоит из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15</w:t>
      </w:r>
      <w:r w:rsidRPr="00EF574E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 </w:t>
      </w:r>
      <w:r w:rsidRPr="00EF574E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сотрудников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: старший воспитатель - 1,  музыкальный руководитель - 1,   педагог-психолог – 1, воспитатели групп - 12. </w:t>
      </w:r>
    </w:p>
    <w:p w:rsidR="008E7028" w:rsidRPr="00EF574E" w:rsidRDefault="008E7028" w:rsidP="00F71E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EF574E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Образовательный статус педагогов составляет: высшее образование – 9 человек (65%); среднее специальное – 6 человек (35%).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Администрация  детского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сада продолжает  работу с кадрами в ДОУ по повышению образовательного статуса работников.   </w:t>
      </w:r>
    </w:p>
    <w:p w:rsidR="008E7028" w:rsidRPr="00EF574E" w:rsidRDefault="008E7028" w:rsidP="00F71E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EF574E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Педагоги постоянно повышают уровень профессиональной компетентности на курсах повышения квалификации (100%). </w:t>
      </w:r>
    </w:p>
    <w:p w:rsidR="008E7028" w:rsidRPr="00EF574E" w:rsidRDefault="008E7028" w:rsidP="00F71E77">
      <w:pPr>
        <w:spacing w:after="0" w:line="240" w:lineRule="auto"/>
        <w:ind w:left="12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Курсовая переподготовка педагогических кадров проводится по плану, систематически (1 раз в три года). В 2016-2017 учебном году в рамках внедрения ФГОС 4 педагога (40 %) прошли курсы повышения квалификации в </w:t>
      </w: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>ГБУ ДО "Дагестанский институт развития образования" по программе "Реализация ФГОС дошкольного образования для воспитателей" (108 часов) - 3 педагога. В 2017-2018 году в сентябре-</w:t>
      </w:r>
      <w:proofErr w:type="gramStart"/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>октябре  по</w:t>
      </w:r>
      <w:proofErr w:type="gramEnd"/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графику планируют пройти курсы ПК еще 4 педагога</w:t>
      </w: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В целях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повышения  процента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квалифицированных работников в ДОУ на новый учебный год планируется увеличить количество аттес</w:t>
      </w:r>
      <w:r w:rsidR="009D3E53" w:rsidRPr="00EF574E">
        <w:rPr>
          <w:rFonts w:ascii="Times New Roman" w:eastAsia="Times New Roman" w:hAnsi="Times New Roman" w:cs="Times New Roman"/>
          <w:sz w:val="24"/>
          <w:szCs w:val="24"/>
        </w:rPr>
        <w:t>туемых на первую и высшую катего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рии.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Условия осуществления образовательного процесса.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Обеспечение безопасности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Для обеспечения безопасности жизни и деятельности детей созданы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определенные  условия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качество пожарной и общей безопасности частично соответствуют нормам, правилам </w:t>
      </w:r>
      <w:proofErr w:type="spell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Госпожнадзора</w:t>
      </w:r>
      <w:proofErr w:type="spell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</w:t>
      </w:r>
      <w:proofErr w:type="spell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Роспотребнадзора</w:t>
      </w:r>
      <w:proofErr w:type="spell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В каждой группе установлены пожарные щиты. Установлен домофон на входные ворота. В учреждении нет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кнопки  тревожной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сигнализации. </w:t>
      </w:r>
      <w:proofErr w:type="spell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Контрольно</w:t>
      </w:r>
      <w:proofErr w:type="spell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пропускной режим круглосуточно обеспечивается сторожем.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Предметно-образовательная среда</w:t>
      </w:r>
    </w:p>
    <w:p w:rsidR="008E7028" w:rsidRPr="00EF574E" w:rsidRDefault="008E7028" w:rsidP="00F71E7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МКДОУ имеет ограждённую территорию. Прогулочные площадки (по количеству групп в ДОУ)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участки прилегающей территории закреплены за группами по возрастам, имеется физкультурная площадка, оборудованная разнообразными игровыми конструкциями. Организация среды на участках обеспечивает экологическое воспитание и образование детей (размещены цветники, клумбы).</w:t>
      </w:r>
    </w:p>
    <w:p w:rsidR="008E7028" w:rsidRPr="00EF574E" w:rsidRDefault="008E7028" w:rsidP="00F71E7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Имеются групповые комнаты, спальни, медицинский кабинет, кабинет заведующего, методкабинет, пищеблок, прачечная.</w:t>
      </w:r>
    </w:p>
    <w:p w:rsidR="008E7028" w:rsidRPr="00EF574E" w:rsidRDefault="008E7028" w:rsidP="00F71E7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Предметно-образовательная среда в МКДОУ способствует познавательному развитию, обеспечивает эмоциональное благополучие, отвечает интересам и потребностям детей. В 2017-2018 году в группы приобретены специальные полочки для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размещения  предметно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пространственной среды. В группах имеются игровые центры, центры здоровья, природы, интеллектуального, художественно-эстетического, познавательного развития с необходимым игровым, учебным материалом.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Создана современная информационно - техническая база: компьютеры в кабинете у заведующего и в методкабинете, ноутбук, музыкальный центр с микрофоном, сканер, принтеры, проектор, магнитофоны, интернет, аудио и видео материалы для работы с детьми и педагогами, и др. Таким образом, правильно организованная предметно – образовательная среда обеспечивает возможность организации разнообразных видов детской деятельности по интересам, хотя необходимо и дальше пополнять среду развивающим материалом, пособиями, оборудованием (интерактивная доска).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Медицинское обслуживание и организация питания.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Питание в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МКДОУ  осуществляется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 основе утверждённого заведующим детским садом, десятидневного меню. В рацион питания включаются все основные группы продуктов. Дети получают 3х - разовое питание.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Медицинской сестрой регулярно проводятся плановые медицинские осмотры детей. Важным этапом является проведение профилактических мероприятий (родительские собрание, консультации родителей и педагогов, соблюдения режима, гигиены, оформление стендов и уголков для здоровья и своевременного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обновление  информации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них и т.д.), направленных на обеспечение правильного физического и нервно-психического развития и снижения заболеваемости детей.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Особенности образовательного процесса.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МКДОУ «</w:t>
      </w:r>
      <w:proofErr w:type="spellStart"/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Кумухский</w:t>
      </w:r>
      <w:proofErr w:type="spellEnd"/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детский </w:t>
      </w:r>
      <w:proofErr w:type="gramStart"/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сад»  реализует</w:t>
      </w:r>
      <w:proofErr w:type="gramEnd"/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программы:</w:t>
      </w:r>
    </w:p>
    <w:p w:rsidR="008E7028" w:rsidRPr="00EF574E" w:rsidRDefault="008E7028" w:rsidP="00F71E77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Комплексные:</w:t>
      </w:r>
    </w:p>
    <w:p w:rsidR="008E7028" w:rsidRPr="00EF574E" w:rsidRDefault="008E7028" w:rsidP="00FE179E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Примерная общеобразовательная программа дошкольного образования 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«От рождения до школы» в соответствии с ФГОС (Н. Е.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Вераксы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М.А. Васильева Т.С. Комарова), Образовательная программа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ДО  в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соответствии с ФГОС (Творческая группа МКДОУ 2014г -  2019г).</w:t>
      </w:r>
    </w:p>
    <w:p w:rsidR="008E7028" w:rsidRPr="00EF574E" w:rsidRDefault="008E7028" w:rsidP="00F71E77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4.2 Парциальные: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E7028" w:rsidRPr="00EF574E" w:rsidRDefault="008E7028" w:rsidP="00FE179E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Программа по экологическому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развитию  детей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«Юный эколог» С.Н. Николаева (Москва «Мозаик- синтез» 2005 г), </w:t>
      </w:r>
    </w:p>
    <w:p w:rsidR="008E7028" w:rsidRPr="00EF574E" w:rsidRDefault="008E7028" w:rsidP="00FE179E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 по художественно- эстетическому воспитанию «Цветные ладошки» (И.А. Лыкова, Москва 2009г).</w:t>
      </w:r>
    </w:p>
    <w:p w:rsidR="008E7028" w:rsidRPr="00EF574E" w:rsidRDefault="008E7028" w:rsidP="00FE179E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  развития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речи детей дошкольного возраста в детском саду (О.С. Ушакова ,Москва),</w:t>
      </w:r>
    </w:p>
    <w:p w:rsidR="008E7028" w:rsidRPr="00EF574E" w:rsidRDefault="008E7028" w:rsidP="00FE179E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  социально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-эмоционального развития « Я, Ты, Мы»( Составители О.Л. Князева, Р.Б.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Стеркина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, 2002г).</w:t>
      </w:r>
    </w:p>
    <w:p w:rsidR="008E7028" w:rsidRPr="00EF574E" w:rsidRDefault="008E7028" w:rsidP="00F71E77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4.3 Региональный компонент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8E7028" w:rsidRPr="00EF574E" w:rsidRDefault="008E7028" w:rsidP="00FE179E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Программа «Родничок» (ДНИП им. А.А. Тахо- </w:t>
      </w:r>
      <w:proofErr w:type="spellStart"/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Годи.ДИПКПК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1992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8E7028" w:rsidRPr="00EF574E" w:rsidRDefault="008E7028" w:rsidP="00FE179E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  «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Музыкальное воспитание дошкольников» (С.С. 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Агабекова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8E7028" w:rsidRPr="00EF574E" w:rsidRDefault="008E7028" w:rsidP="00FE179E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Региональная образовательная программа дошкольного образования Республики Дагестан с 3-х до 7-ми лет;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Реализация годовых задач.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В период 2017-2018 учебного года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основная цель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работы  МКДОУ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была нацелена 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Приоритетными направлениями деятельности нашего учреждения в 2017-2018 учебном году были: сохранение и укрепление здоровья детей посредством реализации современных подходов к организации среды в ДОУ,  совершенствование работы по воспитанию нравственно-патриотических чувств на основе ознакомления с историей родного края, родной природой, народными обычаями и праздниками; повышение профессионального мастерства педагогов на основе внедрения ИКТ в условиях реализации ФГОС ДО; активизация работы с дошкольниками по развитию творческих, коммуникативных и речевых способностей через театрально-игровую деятельность.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К</w:t>
      </w: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оллектив МКДОУ «</w:t>
      </w:r>
      <w:proofErr w:type="spell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Кумухский</w:t>
      </w:r>
      <w:proofErr w:type="spell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детский сад» работал над решением следующих задач:</w:t>
      </w:r>
    </w:p>
    <w:p w:rsidR="008E7028" w:rsidRPr="00EF574E" w:rsidRDefault="008E7028" w:rsidP="00FE179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Создание системы организационно-управленческого и методического обеспечения по организации и введению федерального государственного образовательного стандарта дошкольного образования.</w:t>
      </w:r>
    </w:p>
    <w:p w:rsidR="008E7028" w:rsidRPr="00EF574E" w:rsidRDefault="008E7028" w:rsidP="00FE179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  психолого-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педагогической  поддержки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семьи и повышения компетентности родителей  в вопросах развития и образования, охраны и укрепления здоровья детей.</w:t>
      </w:r>
    </w:p>
    <w:p w:rsidR="008E7028" w:rsidRPr="00EF574E" w:rsidRDefault="008E7028" w:rsidP="00FE179E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Формирование   познавательно-речевого   развития дошкольников через разнообразные методы и приёмы по художественно – </w:t>
      </w:r>
      <w:proofErr w:type="gramStart"/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эстетическому  воспитанию</w:t>
      </w:r>
      <w:proofErr w:type="gramEnd"/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детей.</w:t>
      </w:r>
    </w:p>
    <w:p w:rsidR="008E7028" w:rsidRPr="00EF574E" w:rsidRDefault="008E7028" w:rsidP="00FE179E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Формирование социально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коммуникативного  развития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через игровую деятельность, воспитания уважения к труду, бережного отношения к природе, знакомства с символами  России и Дагестана.</w:t>
      </w:r>
    </w:p>
    <w:p w:rsidR="008E7028" w:rsidRPr="00EF574E" w:rsidRDefault="008E7028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решения этих задач были проведены 5 педагогических советов: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31.10.2017 г. был проведен первый педсовет по теме: </w:t>
      </w: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«Приоритетные задачи педагогической деятельности МКДОУ «</w:t>
      </w:r>
      <w:proofErr w:type="spellStart"/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Кумухский</w:t>
      </w:r>
      <w:proofErr w:type="spellEnd"/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детский сад» на новый 2017 – 2018 учебный год». Установочный.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 xml:space="preserve">Цель: </w:t>
      </w: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Ориентация деятельности педагогического коллектива ДОУ на совершенствование образовательной работы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15.12.2017 </w:t>
      </w:r>
      <w:proofErr w:type="gramStart"/>
      <w:r w:rsidRPr="00EF574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г .второй</w:t>
      </w:r>
      <w:proofErr w:type="gramEnd"/>
      <w:r w:rsidRPr="00EF574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педсовет по теме:</w:t>
      </w: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 </w:t>
      </w:r>
      <w:r w:rsidRPr="00EF574E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«Речевое развитие дошкольников как направление развития и образования детей в условиях реализации ФГОС ДО»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EF574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Цель</w:t>
      </w:r>
      <w:r w:rsidRPr="00EF574E">
        <w:rPr>
          <w:rFonts w:ascii="Times New Roman" w:eastAsiaTheme="minorHAnsi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en-US"/>
        </w:rPr>
        <w:t xml:space="preserve"> </w:t>
      </w:r>
      <w:r w:rsidRPr="00EF574E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:</w:t>
      </w:r>
      <w:proofErr w:type="gramEnd"/>
      <w:r w:rsidRPr="00EF574E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анализ состояния работы в ДОУ по речевому развитию дошкольников, выявление положительных и отрицательных сторон. 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детском саду нет логопеда, поэтому педагогам необходимо продолжать работать и по развитию речи дошкольников, оказывать консультативную помощь родителям. В декабре 2017 года старший воспитатель </w:t>
      </w:r>
      <w:proofErr w:type="spell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Алишаева</w:t>
      </w:r>
      <w:proofErr w:type="spell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У.Ш. и воспитатель Рамазанова Г.Г. были направлены на семинар по теме «Речевое развитие и звуковая культура дошкольников» в РОЦ г. Махачкала.  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28.02.2018 г. был проведен третий педсовет по теме: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«Внедрение ИКТ технологий с целью совершенствования информационно-методического сопровождения образовательного процесса».</w:t>
      </w:r>
      <w:r w:rsidRPr="00EF574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28.03.2018 г. был проведен четвертый педсовет по теме: </w:t>
      </w:r>
      <w:r w:rsidRPr="00EF574E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«</w:t>
      </w:r>
      <w:proofErr w:type="spellStart"/>
      <w:r w:rsidRPr="00EF574E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Здоровьесберегающая</w:t>
      </w:r>
      <w:proofErr w:type="spellEnd"/>
      <w:r w:rsidRPr="00EF574E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система ДОУ как модель образовательного пространства в формировании здорового образа жизни, сохранения и укрепления здоровья детей». Также, на педсовете были подведены </w:t>
      </w:r>
      <w:proofErr w:type="gramStart"/>
      <w:r w:rsidRPr="00EF574E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итоги </w:t>
      </w:r>
      <w:r w:rsidRPr="00EF574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EF574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конкурса</w:t>
      </w:r>
      <w:proofErr w:type="gramEnd"/>
      <w:r w:rsidRPr="00EF574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«Воспитатель года в ДОУ»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30.05.2018 г. пятый педсовет</w:t>
      </w:r>
      <w:r w:rsidRPr="00EF574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, на котором обсуждались следующие вопросы:</w:t>
      </w:r>
    </w:p>
    <w:p w:rsidR="008E7028" w:rsidRPr="00EF574E" w:rsidRDefault="009D3E53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8E7028" w:rsidRPr="00EF574E">
        <w:rPr>
          <w:rFonts w:ascii="Times New Roman" w:eastAsia="Times New Roman" w:hAnsi="Times New Roman" w:cs="Times New Roman"/>
          <w:sz w:val="24"/>
          <w:szCs w:val="24"/>
        </w:rPr>
        <w:t xml:space="preserve"> «Мониторинг реализации годовых задач за истекший год».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2. Утверждение плана работы на летний оздоровительный период работы;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3.Проведение инструктажа </w:t>
      </w:r>
      <w:proofErr w:type="gramStart"/>
      <w:r w:rsidRPr="00EF574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воспитателей</w:t>
      </w:r>
      <w:r w:rsidRPr="00EF574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охране жизни и здоровья детей,</w:t>
      </w:r>
    </w:p>
    <w:p w:rsidR="008E7028" w:rsidRPr="00EF574E" w:rsidRDefault="008E7028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На каждом педсовете были приняты решения к выполнению намеченных задач. Материалы всех проведенных за год педсоветов хранятся в методкабинете в папке «Педсоветы».</w:t>
      </w:r>
    </w:p>
    <w:p w:rsidR="008E7028" w:rsidRPr="00EF574E" w:rsidRDefault="008E7028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На педсоветах и семинарах внедрялись активные формы работы: анкетирование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педагогов,  проведение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дискуссии, решение проблемных ситуаций, мастер-класс, мультимедийные презентации, презентации проектов. Вся деятельность ДОУ была направлена на достижение максимальных результатов в воспитании и обучении дошкольников.  Условия, созданные в ДОУ, дают воспитателям возможность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проявлять  творчество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, новаторство, реализовать себя как личность и педагог. Аналитический характер методической работы и диагностическая направленность её результатов позволяют получить информацию, используемую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в  работе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gramStart"/>
      <w:r w:rsidRPr="00EF574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Консультации  воспитателей</w:t>
      </w:r>
      <w:proofErr w:type="gramEnd"/>
      <w:r w:rsidRPr="00EF574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Следующей формой повышения педагогического уровня педагогов являются </w:t>
      </w:r>
      <w:r w:rsidRPr="00EF57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консультации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Нужно отметить, что в этом учебном году расширился круг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тематики  консультаций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, особенно воспитателей интересовал вопрос ФГОС дошкольного образования, написание рабочих программ, календарно-тематическое планирование, структура НОД, реализация ФГОС по образовательным областям развития дошкольников.</w:t>
      </w:r>
      <w:r w:rsidRPr="00EF574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1.</w:t>
      </w: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«Адаптация детей к условиям детского сада»-ноябрь;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2.«Интеграция образовательных областей»-ноябрь;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3.«Обновление содержания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-образовательной работы ДОУ по региональному компоненту в условиях ФГОС ДО»-декабрь;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4.«Организация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здоровьесберегающего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пространства»-декабрь;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5.«Значение дидактических игр при проведении НОД у дошкольников»-февраль;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6.«Гражданско-патриотическое воспитание в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современных  условиях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ФГОС»-март;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7.«Совместная деятельность ДОУ, семьи и школы</w:t>
      </w: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br/>
        <w:t>по формированию готовности ребенка к школе и благополучной адаптации к школьному обучению»-март;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8.«Использование диагностического инструментария для определения результатов освоения Программы»-апрель;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9. «Организация опытно-экспериментальной деятельности в ДОУ»-семинар – практикум, мастер класс «Воздушная стихия-вода»- май;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10. «Организация работы в летний оздоровительный период, оформление летних участков»-май;</w:t>
      </w:r>
    </w:p>
    <w:p w:rsidR="008E7028" w:rsidRPr="00EF574E" w:rsidRDefault="008E7028" w:rsidP="00F71E77">
      <w:pPr>
        <w:spacing w:after="0" w:line="240" w:lineRule="auto"/>
        <w:ind w:left="12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Обновление содержания дошкольного образования находится в прямой зависимости от инициативы, творчества и участия педагогов в методических мероприяти</w:t>
      </w:r>
      <w:bookmarkStart w:id="0" w:name="_GoBack"/>
      <w:bookmarkEnd w:id="0"/>
      <w:r w:rsidRPr="00EF574E">
        <w:rPr>
          <w:rFonts w:ascii="Times New Roman" w:eastAsia="Times New Roman" w:hAnsi="Times New Roman" w:cs="Times New Roman"/>
          <w:sz w:val="24"/>
          <w:szCs w:val="24"/>
        </w:rPr>
        <w:t>ях.</w:t>
      </w:r>
    </w:p>
    <w:p w:rsidR="008E7028" w:rsidRPr="00EF574E" w:rsidRDefault="008E7028" w:rsidP="00F71E77">
      <w:pPr>
        <w:spacing w:after="0" w:line="240" w:lineRule="auto"/>
        <w:ind w:left="12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Методическая работа в ДОУ проводилась согласно годовому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плану  и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была направлена на повышение профессионального мастерства каждого педагога, на развитие творческого потенциала всего педагогического коллектива и эффективности образовательного процесса. Подготовка докладов к педсоветам, семинарам, консультациям, методическому объединению способствовала повышению профессиональной компетенции педагогов.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сравнению с предыдущими годами повысилась активность педагогов по участию в конкурсах профессионального мастерства, в мероприятиях научно-практического характера. В 2017-2018 учебном году педагоги участвовали в конкурсах разного уровня.</w:t>
      </w: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Воспитанники ДОУ, не без помощи родителей и педагогов, участвовали в различных конкурсах муниципального и республиканского значения.</w:t>
      </w:r>
    </w:p>
    <w:p w:rsidR="008E7028" w:rsidRPr="00EF574E" w:rsidRDefault="008E7028" w:rsidP="00F71E77">
      <w:pPr>
        <w:spacing w:after="0" w:line="240" w:lineRule="auto"/>
        <w:ind w:left="12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Основными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достижениями  для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нашего коллектива являются:</w:t>
      </w:r>
    </w:p>
    <w:p w:rsidR="008E7028" w:rsidRPr="00EF574E" w:rsidRDefault="008E7028" w:rsidP="00FE179E">
      <w:pPr>
        <w:numPr>
          <w:ilvl w:val="0"/>
          <w:numId w:val="26"/>
        </w:numPr>
        <w:spacing w:after="0" w:line="240" w:lineRule="auto"/>
        <w:ind w:left="47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Республиканский конкурс детских рисунков «Зеленая планета» - воспитанница подготовительной группы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Куяева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Джамиля заняла первое место. Воспитатель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Капиева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М.Г.</w:t>
      </w:r>
    </w:p>
    <w:p w:rsidR="008E7028" w:rsidRPr="00EF574E" w:rsidRDefault="008E7028" w:rsidP="00FE179E">
      <w:pPr>
        <w:numPr>
          <w:ilvl w:val="0"/>
          <w:numId w:val="26"/>
        </w:numPr>
        <w:spacing w:after="0" w:line="240" w:lineRule="auto"/>
        <w:ind w:left="47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Муниципальный этап конкурса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« Инновационные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технологии в ДОУ» Методическая разработка старшего воспитателя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Алишаевой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У.Ш. «Мое родное село» с использованием  приемов визуализации программы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PowerPoint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 создании интерактивных дидактических пособий заняла 1 место на муниципальном этапе участие в финальном этапе республиканского конкурса.</w:t>
      </w:r>
    </w:p>
    <w:p w:rsidR="008E7028" w:rsidRPr="00EF574E" w:rsidRDefault="008E7028" w:rsidP="00FE179E">
      <w:pPr>
        <w:numPr>
          <w:ilvl w:val="0"/>
          <w:numId w:val="26"/>
        </w:numPr>
        <w:spacing w:after="0" w:line="240" w:lineRule="auto"/>
        <w:ind w:left="47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Муниципальный этап конкурса «Формирование начал экологической культуры дошкольников» - методическая разработка воспитателя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средней  группы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Ахмедовой М.Р. заняла первое место на муниципальном этапе и была направлена  для участия в республиканском этапе конкурса. </w:t>
      </w:r>
    </w:p>
    <w:p w:rsidR="008E7028" w:rsidRPr="00EF574E" w:rsidRDefault="008E7028" w:rsidP="00FE179E">
      <w:pPr>
        <w:numPr>
          <w:ilvl w:val="0"/>
          <w:numId w:val="26"/>
        </w:numPr>
        <w:spacing w:after="0" w:line="240" w:lineRule="auto"/>
        <w:ind w:left="47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Республиканский творческий конкурс «Науки юношей питают» - участие.</w:t>
      </w:r>
    </w:p>
    <w:p w:rsidR="008E7028" w:rsidRPr="00EF574E" w:rsidRDefault="008E7028" w:rsidP="00FE179E">
      <w:pPr>
        <w:numPr>
          <w:ilvl w:val="0"/>
          <w:numId w:val="26"/>
        </w:numPr>
        <w:spacing w:after="0" w:line="240" w:lineRule="auto"/>
        <w:ind w:left="47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Проведение конкурса «Воспитатель года» пока что на уровне МКДОУ.</w:t>
      </w:r>
    </w:p>
    <w:p w:rsidR="008E7028" w:rsidRPr="00EF574E" w:rsidRDefault="008E7028" w:rsidP="00FE179E">
      <w:pPr>
        <w:numPr>
          <w:ilvl w:val="0"/>
          <w:numId w:val="26"/>
        </w:numPr>
        <w:spacing w:after="0" w:line="240" w:lineRule="auto"/>
        <w:ind w:left="47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Участие в новогодних районных мероприятиях, а также на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мероприятиях  к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«День матери», проводимых  в ЦСОН района, «День защиты детей» и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тд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выявления проблем, трудностей в работе воспитателей и своевременной коррекции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-образовательной работы в ДОУ методической службой использовались разные </w:t>
      </w:r>
      <w:r w:rsidRPr="00EF57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виды контроля: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Были осуществлены: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Оперативный контроль: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«Реализация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ФГОС  в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ДОУ»;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-«Подготовка групп и ДОУ в целом к новому учебному году»;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-«Контроль, за созданием благоприятных адаптивных условий первой младшей группе»;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-Выполнение </w:t>
      </w: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правил санитарного состояния соблюдения режимных моментов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-«Контроль,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организаций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прогулок в осенне-зимний период»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-«Подготовка ДОУ к весенне-летнему периоду».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Периодический контроль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-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Анализ заболеваемости детей и сотрудников;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Выполнение  педагогами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решений педсовета;</w:t>
      </w:r>
    </w:p>
    <w:p w:rsidR="009D3E53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Состояние документации по группам.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  <w:t xml:space="preserve"> Предупредительный контроль: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Соблюдение режима дня, режима двигательной активности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- Динамика предметно-пространственной развивающей среды;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- Организация самостоятельной деятельности детей;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Проведение мониторинга знаний, умений, навыков у детей.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Соблюдение «Инструкции по охране жизни и здоровья детей», правил техники безопасности и охраны труда</w:t>
      </w:r>
    </w:p>
    <w:p w:rsidR="008E7028" w:rsidRPr="00EF574E" w:rsidRDefault="008E7028" w:rsidP="00F71E77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Тематический:</w:t>
      </w:r>
    </w:p>
    <w:p w:rsidR="008E7028" w:rsidRPr="00EF574E" w:rsidRDefault="008E7028" w:rsidP="00F71E77">
      <w:pPr>
        <w:spacing w:after="0" w:line="240" w:lineRule="auto"/>
        <w:contextualSpacing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по организации самостоятельной познавательно-исследовательской деятельности детей;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 экологическому воспитанию в МКДОУ;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- «Развитие математических представлений у детей дошкольного возраста»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Организация проектно-исследовательской работы в МКДОУ в условиях реализации ФГОС. </w:t>
      </w:r>
      <w:r w:rsidRPr="00EF574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(Подробный отчет о результатах контроля хранится в методическом кабинете у старшего воспитателя в папке «Контроль»).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Обзорный смотр-контроль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«Готовность групп ДОУ к новому учебному году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»,  который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показал, что во всех возрастных группах соблюдены требования к безопасности для жизни и здоровья детей, к мебели и игровому оборудованию, соблюдаются санитарно-гигиенические требования по оформлению помещений, оформление предметно-пространственной развивающей среды в общем педагогически целесообразно.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Открытые просмотры непосредственно образовательной деятельности: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Особое место в методической работе ДОУ отводится таким формам повышения квалификации педагогов, как открытый показ непосредственно образовательной деятельности, основная цель которого - пропаганда опыта, системы работы, авторских находок. Открытые просмотры непосредственно образовательной деятельности позволяют всем увидеть, как работают коллеги-воспитатели, узкие специалисты,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что позволяет самим педагогам включаться в процесс управления качеством образования. </w:t>
      </w:r>
    </w:p>
    <w:p w:rsidR="008E7028" w:rsidRPr="00EF574E" w:rsidRDefault="008E7028" w:rsidP="00F71E77">
      <w:pPr>
        <w:spacing w:after="0" w:line="240" w:lineRule="auto"/>
        <w:ind w:left="11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Открытые показы проводятся не только опытными, но и начинающими педагогами, что позволяет поддержать в них уверенность, веру в свои силы, представить пусть небольшой, но опыт своей работы для педагогической аудитории.</w:t>
      </w:r>
    </w:p>
    <w:p w:rsidR="008E7028" w:rsidRPr="00EF574E" w:rsidRDefault="008E7028" w:rsidP="00F71E77">
      <w:pPr>
        <w:spacing w:after="0" w:line="240" w:lineRule="auto"/>
        <w:ind w:left="111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Анализ выполнения годового плана праздников и мероприятий.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1.Праздники осени во всех группах: «Отшумела осень золотая» «Золотая осень», «Осенние старты» и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т.д.(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Мероприятия проходили с активным участием родителей воспитанников);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«Новогодняя сказка», «Зимние мотивы», «Красавица зима», «Зимняя сказка»; 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3. Мероприятия, посвященные 23 февраля, Дню матери, к 8 марта во всех группах, День конституции, День космонавтики;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«Откуда берется хлеб» - открытое занятие в старшей группе, воспитатель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Ханова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С.А.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5. «Моя Россия и мой Дагестан»- открытое занятие в подготовительной группе - воспитатель «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Капиева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М.Г.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День пожарника – подготовительная и старшая группы, воспитатель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Капиева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М.Г.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«Помоги весне»- открытое занятие в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средней  группе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Магомедова Ф.Т.; Лепка «Печенье для мышки» - первая младшая группа  Курбанова Б.С.; Лепка «Колобок»- первая младшая группа – воспитатель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Чаматова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У.С.;ФЭМП «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Бусенки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Машеньки» - вторая младшая группа воспитатель Максудова П.А.; Рисование «Одеваем куклу в зимнюю одежду» - средняя группа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Чавтараева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Г.М., открытое занятие по экспериментальной деятельности в ДОУ: «Свойства Воды» - средняя группа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Ханова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И.А. и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тд</w:t>
      </w:r>
      <w:proofErr w:type="spellEnd"/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8.Выпускной в подготовительной и старшей группах, которые являются своего рода подведением итогов всей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-образовательной работы за год. 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Самообразование педагогов.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   Темы по самообразованию педагогов связаны с задачами, решаемыми учреждением. При выборе темы учитываются индивидуальный опыт и профессиональное мастерство воспитателя. Каждый педагог дошкольного учреждения имеет план работы по самообразованию, в который включается: знакомство с новыми нормативными документами дошкольного образования, изучение новинок методической литературы, современных программ и технологий, передового педагогического опыта. В планах указываются этапы работы, содержание работы на каждом из них. Ежегодно коллеги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представляют  отчет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 проделанной работе по самообразованию на педагогических советах или на совещаниях при заведующей.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Организация работы в адаптационный период в младшей группе.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Сотрудники ДОУ создают условия для нормального протекания периода адаптации детей к условиям детского сада. В детском саду создана атмосфера тепла, уюта и благожелательности. Это снимает тревогу волнение и страхи, что немаловажно для здоровья ребенка в адаптационный период, поэтому воспитанников, имеющих проблемы в адаптации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ДОУ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практически нет.    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Выявлены положительные результаты контроля за деятельностью педагогов в адаптационный период: проводилась большая разъяснительная работа с родителями, целесообразно применялся щадящий режим: сокращенный день для малыша, присутствие мамы в группе, повышенное внимание со стороны персонала группы. В основном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наблюдалась  адаптация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лёгкой степени, дети в течение 2-х недель привыкали к режиму детского сада, охотно шли в группу к воспитателям, у большей части детей наблюдался спокойный сон и жизнерадостное настроение. Это все благодаря работе и опыту воспитателей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Чаматовой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У.С.  и Курбановой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Б.С..</w:t>
      </w:r>
      <w:proofErr w:type="gramEnd"/>
    </w:p>
    <w:p w:rsidR="009D3E53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 2017-2018 учебном году учреждение приняло 23 ребенка в группу раннего возраста. Из них у 18 детей (90,3 %) период адаптации прошел в легкой форме, а у 3 детей (9, 7 %) – в средней. Детей </w:t>
      </w:r>
      <w:r w:rsidR="009D3E53"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с тяжелой формой адаптации нет.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Сохранение и укрепление здоровья воспитанников - </w:t>
      </w:r>
      <w:proofErr w:type="gramStart"/>
      <w:r w:rsidRPr="00EF57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это  приоритетное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направление нашего дошкольного учреждения и одной из основных задач дошкольного учреждения является создание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здоровьесберегающей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системы образования и оздоровления детей.        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Однако, анализируя работу по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образовательной  области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«Физическое развитие» следует отметить, что в садике нет инструктора по физической культуре и занятия по физической культуре в каждой группе проводятся воспитателями, в основном на них дети занимаются самостоятельно деятельностью и подвижными играми.  Кроме занятий физической культурой, ежедневно проводятся утренняя гимнастика (в холодный период – в группах, в теплый – на улице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);  после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дневного сна проводится постепенное пробуждение с рядом закаливающих процедур.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Помимо этого, для обеспечения воспитания здорового ребенка в МКДОУ обеспечивается рациональный режим дня, полноценное питание, личная гигиена, гигиена одежды и помещения, психологический комфорт. Согласно принципу интеграции, физическое развитие детей осуществляется не только в процессе специфических физкультурных и спортивных игр, упражнений и занятий, но и при организации всех видов детской деятельности через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физми</w:t>
      </w:r>
      <w:r w:rsidR="00AE72F7">
        <w:rPr>
          <w:rFonts w:ascii="Times New Roman" w:eastAsiaTheme="minorHAnsi" w:hAnsi="Times New Roman" w:cs="Times New Roman"/>
          <w:sz w:val="24"/>
          <w:szCs w:val="24"/>
          <w:lang w:eastAsia="en-US"/>
        </w:rPr>
        <w:t>нутки</w:t>
      </w:r>
      <w:proofErr w:type="spellEnd"/>
      <w:r w:rsidR="00AE72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динамические переменки,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Правильно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организованная и подготовленная прогулка является значительным фактором физического развития и профилактики простудных заболеваний детей. Наблюдение прогулок показало, что сборы детей проходят организованно, в соответствии с режимом. Однако на прогулках дети предоставлены сами себе.  Случаи детского травматизма в ДОУ отсутствуют.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Во всех группах оборудованы физкультурные уголки с наличием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необходимого  минимума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оборудования для проведения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физкультурно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оздоровительной работы с детьми в группе и на воздухе. В группах поддерживается атмосфера доброжелательности, что помогает снять нервное напряжение, агрессию. Все проводимые мероприятия положительно сказываются на здоровье детей, но все же</w:t>
      </w: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есть факторы, снижающие качество проводимой оздоровительной работы: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-отсутствие отдельного спортивного зала,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-отсутствие инструктора по физкультуре,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-здание ДОУ старое, требует замены окон.</w:t>
      </w:r>
    </w:p>
    <w:p w:rsidR="009D3E53" w:rsidRPr="00EF574E" w:rsidRDefault="008E7028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Педагогам необходимо постоянно повышать у</w:t>
      </w: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ровень профессионального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мастерства ,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более качественно планировать  </w:t>
      </w: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физкультурно-оздоровительную работу с детьми</w:t>
      </w: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, использовать  разнообразные формы </w:t>
      </w: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организации физкультурно-оздоровительной работы</w:t>
      </w: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, грамотно строить образовательное пространство, привлекают к </w:t>
      </w: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работе</w:t>
      </w: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в данном направлении родителей. </w:t>
      </w:r>
    </w:p>
    <w:p w:rsidR="008E7028" w:rsidRPr="00EF574E" w:rsidRDefault="008E7028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74E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Совершенствование  работы</w:t>
      </w:r>
      <w:proofErr w:type="gramEnd"/>
      <w:r w:rsidRPr="00EF574E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 xml:space="preserve"> в МКДОУ по социально-коммуникативному развитию</w:t>
      </w:r>
      <w:r w:rsidRPr="00EF57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Выстраивая систему работы по социально - коммуникативному развитию дошкольников, педагоги определили основные направления деятельности: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• создание развивающей ППС (предметно-пространственной среды) среды;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• работа с детьми;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• работа с родителями.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</w:pPr>
      <w:r w:rsidRPr="00EF57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Анализ предметно-пространственной развивающей среды в группах</w:t>
      </w:r>
      <w:r w:rsidRPr="00EF574E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.</w:t>
      </w:r>
    </w:p>
    <w:p w:rsidR="008E7028" w:rsidRPr="00EF574E" w:rsidRDefault="0019114C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детском саду проведена работа по укреплению материально-технической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базы:,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приобретены шкафчики  и мебельные стенки для игрушек в  все возрастные группы.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При создании развивающей предметно-пространственной среды,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коллектив  МКДОУ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руководствовался нормами, отражёнными в Федеральном государственном образовательном стандарте</w:t>
      </w:r>
      <w:r w:rsidR="0019114C"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E7028" w:rsidRPr="00EF574E" w:rsidRDefault="008E7028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Педагоги  уделяют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большое внимание организации предметной среды и жизненного пространства с целью обеспечения свободной самостоятельной деятельности и творчества детей в соответствии с их желаниями и склонностями, выбора детьми вида деятельности и ее формы</w:t>
      </w: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E7028" w:rsidRPr="00EF574E" w:rsidRDefault="008E7028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 Организация предметно-развивающей среды в ДОУ соответствует программам, удовлетворяет потребностям детей, стимулирует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их  развитие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>. Педагоги поощряют самостоятельную организацию детьми игрового пространства, индивидуальную и совместную деятельность детей. Включаются как участники в игры детей с правилами, организуют дидактические игры, способствующие разностороннему развитию детей. Во всех группах созданы достаточные условия для интеллектуального развития детей: много познавательной и художественной литературы, иллюстративного материала, знакомящего с живой и неживой природой, рукотворным миром, в старшей группе создан уголок экспериментальной деятельности в ДОУ (мини-лаборатория) есть коллекции минералов, природный и бросовый материал, карты, схемы.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Учитывалась и гендерная специфика - предусматриваются материалы, соответствующие интересам девочек: куклы, украшения, банты, сумочки, наборы для рукоделия, и мальчиков – машины, детали военной формы, разнообразные технические игрушки, инструменты.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Создание эффективных условий для взаимодействия ДОУ с семьей.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Педагогический коллектив строит свою работу по воспитанию и обучению детей в тесном контакте с семьей, вовлекая родителей в жизнь детского сада.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В ДОУ используются разнообразные формы работы с родителями: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-привлечение родителей к организации деятельности детей в ДОУ;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-дни открытых дверей для родителей;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-анкетирование родителей;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-консультации для родителей;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-родительские собрания;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-оформление родительских уголков, передвижных папок, выставок для родителей.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Воспитатели провели родительские собрания на темы: «Сенсорное развитие младших дошкольников», «Воспитание культуры поведения у дошкольников», «Эмоциональное благополучие ребенка», «Роль семьи в воспитании грамотного пешехода». «Подготовка руки ребенка к письму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» ;</w:t>
      </w:r>
      <w:proofErr w:type="spell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консультации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:«Эмоциональное</w:t>
      </w:r>
      <w:proofErr w:type="spell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развитие детей дошкольного возраста, «Социально-коммуникативное развитие дошкольников», «Речевой этикет».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   Планируя свою работу с родителями, ДОУ отдает предпочтение совместным мероприятиям, тем самым «разворачивая» семью в сторону ребенка. В ДОУ стало традицией проводить все праздничные мероприятия вместе с родителями.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Проводится анкетирование родителей для выявления их потребностей и опасений.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Информационно-методическая помощь родителями оказывается всеми специалистами детского сада. Для них проводятся индивидуальные консультации, оформляются стенды, на которых размещается информация по вопросам воспитания и обучения детей.</w:t>
      </w:r>
    </w:p>
    <w:p w:rsidR="008E7028" w:rsidRPr="00EF574E" w:rsidRDefault="008E7028" w:rsidP="00F71E77">
      <w:pPr>
        <w:spacing w:after="0" w:line="240" w:lineRule="auto"/>
        <w:ind w:left="11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Форма работы через родительские уголки является традиционной, в нём педагоги размещают визитку группы, возрастные особенности, что дети должны знать к концу года, практический материал, который даёт понять, чем занимается ребенок в детском саду, конкретные игры, советы, задания, памятки и консультации. </w:t>
      </w:r>
    </w:p>
    <w:p w:rsidR="008E7028" w:rsidRPr="00EF574E" w:rsidRDefault="008E7028" w:rsidP="00F71E77">
      <w:pPr>
        <w:spacing w:after="0" w:line="240" w:lineRule="auto"/>
        <w:ind w:left="11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Родители активно участвовали в конкурсах, проводимых ДОУ: конкурс поделок из природного материала «Волшебная Осень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»,,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конкурс новогодних поделок «Новогодняя сказка», конкурс по изготовлению кормушек «Покормим птиц», конкурс рисунков «Мой родной край» В течение года педагоги оформляли также тематические стенгазеты к праздникам: «Моя милая мама», «Мой папа самый-самый», 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«Зимняя сказка», «Весне 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навстречу»,«Здравствуй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, лето золотое».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Основная цель таких мероприятий – укрепление детско-родительских отношений. В результате у детей воспитывается трудолюбие, аккуратность, чувство гордости за своих родителей. Это начало патриотического воспитания, любовь к Родине рождается из чувства любви к своей семье.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Вывод: Проведенная работа по взаимодействию с семьями воспитанников позволила улучшить организацию педагогического процесса в МКДОУ, а также вызвала большой интерес у родителей к проблемам детского сада.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Родители были активными участниками образовательного процесса, участниками проектов, конкурсов.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В результате проделанной работы, использовании различных форм и методов общения с родителями, повысилась психолого-педагогическая грамотность родителей; повысилась культура межличностного взаимодействия детей в группе.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Результаты мониторинга освоения детьми образовательной программы по образовательным областям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Физическое развитие 79%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Речевое развитие 63%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Познавательное развитие 88%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Социально-коммуникативное развитие 81%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Художественно-эстетическое развитие 85%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По сравнению с прошлым годом процент освоения ниже стал по ОО «Речевое развитие» и «Физическое развитие». Педагогам включить мероприятия по реализации данной области.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Изучения и внедрения ФГОС 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 целью выполнения </w:t>
      </w:r>
      <w:r w:rsidRPr="00EF574E"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Приказа Министерства образования и науки Российской Федерации от 17 октября 2013 года № 1155 «Об утверждении федерального</w:t>
      </w:r>
      <w:r w:rsidRPr="00EF574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US"/>
        </w:rPr>
        <w:t> </w:t>
      </w:r>
      <w:r w:rsidRPr="00EF574E"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государственного образовательного стандарта дошкольного образования» </w:t>
      </w:r>
      <w:r w:rsidRPr="00EF57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был составлен поэтапный план реализации ФГОС.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В соответствии с планом реализации ФГОС за три года были проведены мероприятия по внедрению и реализации ФГОС ДО в ДОУ. В 2017-2018 учебном году МКДОУ продолжала работать в соответствии с планом реализации ФГОС ДО.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Социальное партнерство.</w:t>
      </w:r>
      <w:r w:rsidR="0019114C" w:rsidRPr="00EF5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Готовность </w:t>
      </w:r>
      <w:proofErr w:type="gramStart"/>
      <w:r w:rsidR="0019114C" w:rsidRPr="00EF5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воспитанников  к</w:t>
      </w:r>
      <w:proofErr w:type="gramEnd"/>
      <w:r w:rsidR="0019114C" w:rsidRPr="00EF5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обучению в школе.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течение учебного года педагогический коллектив детского сада работал в тесном контакте с образовательными и культурными учреждениями села Кумух: со </w:t>
      </w:r>
      <w:proofErr w:type="gramStart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школой ,</w:t>
      </w:r>
      <w:proofErr w:type="gramEnd"/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библиотекой , Домом Культуры 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Воспитанники подготовительной группы ходили на экскурсию в школу, на праздник к 1 сентября и последний звонок.</w:t>
      </w:r>
    </w:p>
    <w:p w:rsidR="0019114C" w:rsidRPr="00EF574E" w:rsidRDefault="0019114C" w:rsidP="00F71E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114C" w:rsidRPr="00EF574E" w:rsidRDefault="0019114C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Совместно с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Кумухской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СОШ работа с детьми осуществлялась через:</w:t>
      </w:r>
    </w:p>
    <w:p w:rsidR="0019114C" w:rsidRPr="00EF574E" w:rsidRDefault="0019114C" w:rsidP="00FE179E">
      <w:pPr>
        <w:numPr>
          <w:ilvl w:val="1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Традиционные формы работы детского сада и школы, в ходе которых происходит ознакомление с учебным заведением и расширением представлений детей о школьной жизни (экскурсии и целевые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посещения  школы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>, совместные занятия, выставки детских работ).</w:t>
      </w:r>
    </w:p>
    <w:p w:rsidR="0019114C" w:rsidRPr="00EF574E" w:rsidRDefault="0019114C" w:rsidP="00FE179E">
      <w:pPr>
        <w:numPr>
          <w:ilvl w:val="1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Формы работы, способствующие непосредственному сближению дошкольников и первоклассников (встречи и беседы с бывшими воспитанниками детского сада, совместные праздники и трудовая деятельность), благодаря чему происходит также и знакомство детей со школьной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субкультурой:  историей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школьных принадлежностей, досугом учеников и миром их увлечений.</w:t>
      </w:r>
    </w:p>
    <w:p w:rsidR="0019114C" w:rsidRPr="00EF574E" w:rsidRDefault="0019114C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проведен осмотр врачами-специалистами.   Все дети были допущены к обучению в школе по основной программе. </w:t>
      </w:r>
    </w:p>
    <w:p w:rsidR="0019114C" w:rsidRPr="00EF574E" w:rsidRDefault="0019114C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детьми</w:t>
      </w: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9114C" w:rsidRPr="00EF574E" w:rsidRDefault="0019114C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1. Экскурсии в школу, в библиотеку.</w:t>
      </w:r>
    </w:p>
    <w:p w:rsidR="0019114C" w:rsidRPr="00EF574E" w:rsidRDefault="0019114C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2. Мониторинг «Психологическая готовность детей к школьному обучению»</w:t>
      </w:r>
    </w:p>
    <w:p w:rsidR="0019114C" w:rsidRPr="00EF574E" w:rsidRDefault="0019114C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знаний детей, произвольного внимания, памяти, перестройка неблагоприятно сложившихся образований, форм эмоционального реагирования и стереотипов поведения, развитие и обогащение новых форм общения со сверстниками.</w:t>
      </w:r>
    </w:p>
    <w:p w:rsidR="0019114C" w:rsidRPr="00EF574E" w:rsidRDefault="0019114C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Преемственность с социумом. Мотивационная готовность детей к школе.</w:t>
      </w:r>
    </w:p>
    <w:p w:rsidR="0019114C" w:rsidRPr="00EF574E" w:rsidRDefault="0019114C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14C" w:rsidRPr="00EF574E" w:rsidRDefault="0019114C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педагогов</w:t>
      </w: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организованы:</w:t>
      </w:r>
    </w:p>
    <w:p w:rsidR="0019114C" w:rsidRPr="00EF574E" w:rsidRDefault="0019114C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педагогов:</w:t>
      </w:r>
    </w:p>
    <w:p w:rsidR="0019114C" w:rsidRPr="00EF574E" w:rsidRDefault="0019114C" w:rsidP="00FE179E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«Физическая готовность детей к школьному обучению»</w:t>
      </w:r>
    </w:p>
    <w:p w:rsidR="0019114C" w:rsidRPr="00EF574E" w:rsidRDefault="0019114C" w:rsidP="00FE179E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педагогическая  подготовка</w:t>
      </w:r>
      <w:proofErr w:type="gramEnd"/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  детей к школе»</w:t>
      </w:r>
    </w:p>
    <w:p w:rsidR="0019114C" w:rsidRPr="00EF574E" w:rsidRDefault="0019114C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14C" w:rsidRPr="00EF574E" w:rsidRDefault="0019114C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родителей</w:t>
      </w: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подготовлено:</w:t>
      </w:r>
    </w:p>
    <w:p w:rsidR="0019114C" w:rsidRPr="00EF574E" w:rsidRDefault="0019114C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открытых дверей:</w:t>
      </w:r>
    </w:p>
    <w:p w:rsidR="0019114C" w:rsidRPr="00EF574E" w:rsidRDefault="0019114C" w:rsidP="00FE179E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  подготовки</w:t>
      </w:r>
      <w:proofErr w:type="gramEnd"/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к школе в условиях детского сада».</w:t>
      </w:r>
    </w:p>
    <w:p w:rsidR="0019114C" w:rsidRPr="00EF574E" w:rsidRDefault="0019114C" w:rsidP="00FE179E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Родительское собрание:</w:t>
      </w:r>
    </w:p>
    <w:p w:rsidR="0019114C" w:rsidRPr="00EF574E" w:rsidRDefault="0019114C" w:rsidP="00FE179E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- «Психологическая готовность детей к школьному обучению»</w:t>
      </w:r>
    </w:p>
    <w:p w:rsidR="009D3E53" w:rsidRPr="00EF574E" w:rsidRDefault="0019114C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Проведена фронтальная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проверка  по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готов</w:t>
      </w:r>
      <w:r w:rsidR="009D3E53" w:rsidRPr="00EF574E">
        <w:rPr>
          <w:rFonts w:ascii="Times New Roman" w:eastAsia="Times New Roman" w:hAnsi="Times New Roman" w:cs="Times New Roman"/>
          <w:sz w:val="24"/>
          <w:szCs w:val="24"/>
        </w:rPr>
        <w:t>ности  детей к школе.</w:t>
      </w:r>
    </w:p>
    <w:p w:rsidR="008E7028" w:rsidRPr="00EF574E" w:rsidRDefault="008E7028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 Заключение.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По результатам анализа реализации плана работы в 201</w:t>
      </w:r>
      <w:r w:rsidRPr="00EF574E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7-18</w:t>
      </w: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учебном году можно сделать следующие выводы:</w:t>
      </w: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E7028" w:rsidRPr="00EF574E" w:rsidRDefault="008E7028" w:rsidP="00F71E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Достигнуты положительные результаты по всем основным задачам годового плана (собран педагогический опыт, проведены запланированные мероприятия).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111111"/>
          <w:sz w:val="24"/>
          <w:szCs w:val="24"/>
        </w:rPr>
        <w:t>Совершенствуется работа по взаимодействию с семьями воспитанников.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Годовые задачи в основном реализованы.</w:t>
      </w:r>
    </w:p>
    <w:p w:rsidR="008E7028" w:rsidRPr="00EF574E" w:rsidRDefault="008E7028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    Вся работа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педагогического  коллектива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проводилась в соответствии с         требованиями  программ и технологий.</w:t>
      </w:r>
    </w:p>
    <w:p w:rsidR="008E7028" w:rsidRPr="00EF574E" w:rsidRDefault="008E7028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           Программа «От рождения до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школы»  под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редакцией  Н.Е.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Веракса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>,  Т.С. Комаровой,  М.А. Васильевой. Программа «ОТ РОЖДЕНИЯ ДО ШКОЛЫ» является инновационным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образования.</w:t>
      </w:r>
    </w:p>
    <w:p w:rsidR="008E7028" w:rsidRPr="00EF574E" w:rsidRDefault="008E7028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Программа разработана в соответствии с Федеральными государственными образовательными стандартами.</w:t>
      </w:r>
    </w:p>
    <w:p w:rsidR="008E7028" w:rsidRPr="00EF574E" w:rsidRDefault="008E7028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      Региональной образовательной программой дошкольного образования Республики Дагестан под ред.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Г.И.Магомедова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028" w:rsidRPr="00EF574E" w:rsidRDefault="008E7028" w:rsidP="00F71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Приоритетные направления МКДОУ на 2018-2019 учебный год</w:t>
      </w:r>
    </w:p>
    <w:p w:rsidR="008E7028" w:rsidRPr="00EF574E" w:rsidRDefault="008E7028" w:rsidP="00F71E77">
      <w:pPr>
        <w:spacing w:after="0" w:line="240" w:lineRule="auto"/>
        <w:ind w:left="12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2018 - 2019 учебном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году  педагогический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коллектив  будет  работать над решением следующих задач:</w:t>
      </w:r>
    </w:p>
    <w:p w:rsidR="008E7028" w:rsidRPr="00EF574E" w:rsidRDefault="008E7028" w:rsidP="00F71E77">
      <w:pPr>
        <w:spacing w:after="0" w:line="240" w:lineRule="auto"/>
        <w:ind w:left="12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 развитие педагогической компетентности в вопросах организации образовательной деятельности, соответствующей ФГОС ДО;</w:t>
      </w:r>
    </w:p>
    <w:p w:rsidR="008E7028" w:rsidRPr="00EF574E" w:rsidRDefault="008E7028" w:rsidP="00F71E77">
      <w:pPr>
        <w:spacing w:after="0" w:line="240" w:lineRule="auto"/>
        <w:ind w:left="12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  - дальнейшее внедрение информационно-коммуникационных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технологий  в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>-образовательную и методическую работу ДОУ;</w:t>
      </w:r>
    </w:p>
    <w:p w:rsidR="008E7028" w:rsidRPr="00EF574E" w:rsidRDefault="008E7028" w:rsidP="00F71E77">
      <w:pPr>
        <w:spacing w:after="0" w:line="240" w:lineRule="auto"/>
        <w:ind w:left="12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 - 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повышение  квалификации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>  педагогических работников ДОУ;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    -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Повышение  профессионального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мастерства педагогов ДОУ на основе внедрения ИКТ технологи</w:t>
      </w:r>
      <w:r w:rsidR="00264A0A"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й в условиях реализации ФГОС ДО;</w:t>
      </w:r>
    </w:p>
    <w:p w:rsidR="008E7028" w:rsidRPr="00EF574E" w:rsidRDefault="008E7028" w:rsidP="00F71E77">
      <w:pPr>
        <w:spacing w:after="0" w:line="240" w:lineRule="auto"/>
        <w:ind w:left="12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- совершенствование материально-технической базы;</w:t>
      </w:r>
    </w:p>
    <w:p w:rsidR="00264A0A" w:rsidRPr="00EF574E" w:rsidRDefault="008E7028" w:rsidP="00F71E77">
      <w:pPr>
        <w:spacing w:after="0" w:line="240" w:lineRule="auto"/>
        <w:ind w:left="12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 - совершенствование предметно-развивающей среды в соответствии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с  ФГОС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ДО;</w:t>
      </w:r>
    </w:p>
    <w:p w:rsidR="00264A0A" w:rsidRPr="00EF574E" w:rsidRDefault="00264A0A" w:rsidP="00F71E77">
      <w:pPr>
        <w:spacing w:after="0" w:line="240" w:lineRule="auto"/>
        <w:ind w:left="12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F57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Создать условия в ДОУ для организации деятельности по экологическому воспитанию дошкольников в контексте ФГОС дошкольного образования.</w:t>
      </w:r>
      <w:r w:rsidRPr="00EF574E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Формировать экологическую культуру дошкольников, развитие любознательности и бережливого отношения к окружающему миру в процессе исследовательской деятельности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продолжить работу по укреплению здоровья воспитанников через оптимизацию их двигательной активности в разных видах организованной образовательной деятельности.</w:t>
      </w:r>
    </w:p>
    <w:p w:rsidR="008E7028" w:rsidRPr="00EF574E" w:rsidRDefault="008E7028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Подводя итог анализа работы за 2017-2018 учебный год можно признать </w:t>
      </w:r>
      <w:proofErr w:type="gram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работу  педагогического</w:t>
      </w:r>
      <w:proofErr w:type="gram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коллектива МКДОУ «</w:t>
      </w:r>
      <w:proofErr w:type="spellStart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>Кумухский</w:t>
      </w:r>
      <w:proofErr w:type="spellEnd"/>
      <w:r w:rsidRPr="00EF57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детский сад » удовлетворительной.</w:t>
      </w:r>
    </w:p>
    <w:p w:rsidR="00264A0A" w:rsidRPr="00EF574E" w:rsidRDefault="00264A0A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97711" w:rsidRPr="00F42B6E" w:rsidRDefault="00F42B6E" w:rsidP="00F42B6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9.</w:t>
      </w:r>
      <w:r w:rsidR="00997711" w:rsidRPr="00F42B6E">
        <w:rPr>
          <w:rFonts w:ascii="Times New Roman" w:eastAsia="Times New Roman" w:hAnsi="Times New Roman" w:cs="Times New Roman"/>
          <w:b/>
          <w:bCs/>
          <w:sz w:val="32"/>
          <w:szCs w:val="32"/>
        </w:rPr>
        <w:t>Аналитическая справка</w:t>
      </w:r>
      <w:r w:rsidR="00997711" w:rsidRPr="00F42B6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97711" w:rsidRPr="00F42B6E">
        <w:rPr>
          <w:rFonts w:ascii="Times New Roman" w:eastAsia="Times New Roman" w:hAnsi="Times New Roman" w:cs="Times New Roman"/>
          <w:b/>
          <w:bCs/>
          <w:sz w:val="32"/>
          <w:szCs w:val="32"/>
        </w:rPr>
        <w:t>о результатах мониторинга достижения детьми результатов освоения Программы</w:t>
      </w:r>
    </w:p>
    <w:p w:rsidR="00997711" w:rsidRPr="00F42B6E" w:rsidRDefault="00997711" w:rsidP="00F42B6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F42B6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в МКДОУ </w:t>
      </w:r>
      <w:proofErr w:type="gramStart"/>
      <w:r w:rsidRPr="00F42B6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« </w:t>
      </w:r>
      <w:proofErr w:type="spellStart"/>
      <w:r w:rsidRPr="00F42B6E">
        <w:rPr>
          <w:rFonts w:ascii="Times New Roman" w:eastAsia="Times New Roman" w:hAnsi="Times New Roman" w:cs="Times New Roman"/>
          <w:b/>
          <w:bCs/>
          <w:sz w:val="32"/>
          <w:szCs w:val="32"/>
        </w:rPr>
        <w:t>Кумухский</w:t>
      </w:r>
      <w:proofErr w:type="spellEnd"/>
      <w:proofErr w:type="gramEnd"/>
      <w:r w:rsidRPr="00F42B6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детский сад»</w:t>
      </w:r>
      <w:r w:rsidRPr="00F42B6E">
        <w:rPr>
          <w:rFonts w:ascii="Times New Roman" w:eastAsia="Times New Roman" w:hAnsi="Times New Roman" w:cs="Times New Roman"/>
          <w:sz w:val="32"/>
          <w:szCs w:val="32"/>
        </w:rPr>
        <w:t xml:space="preserve"> за </w:t>
      </w:r>
      <w:r w:rsidRPr="00F42B6E">
        <w:rPr>
          <w:rFonts w:ascii="Times New Roman" w:eastAsia="Times New Roman" w:hAnsi="Times New Roman" w:cs="Times New Roman"/>
          <w:b/>
          <w:bCs/>
          <w:sz w:val="32"/>
          <w:szCs w:val="32"/>
        </w:rPr>
        <w:t>2017 – 2018 учебный  год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Главной  целью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работы МКДОУ «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Кумухский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поставленной цели необходимо, чтобы вся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>-образовательная работа с дошкольниками строилась на диагностической основе, дифференцированно, с учетом индивидуальных особенностей, возможностей и интересов каждого ребенка.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Уставом МКДОУ «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Кумухский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 предусмотрена организация работы по основной общеобразовательной программе МКДОУ «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Кумухский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 составленная на основе Примерной основной образовательной программы дошкольного образования (одобрена решением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– методического объединения по общему образованию протокол от 25 мая 2015 г. № ____)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В ДОУ созданы необходимые условия для развития, воспитания и обучения детей в соответствии с программными требованиями: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        -  помещение и оборудование соответствует санитарно-гигиеническим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требованиям 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СанПина</w:t>
      </w:r>
      <w:proofErr w:type="spellEnd"/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        -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в  группах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>  организованы развивающие зоны: учебная, игровая, отдыха, самостоятельной  художественной и творческой деятельности;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        -  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для  всестороннего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>  развития  детей  вне  НОД  в  групповых  помещениях  организованы  физкультурно-оздоровительные и книжные  уголки.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         Вопросы диагностики уровня усвоения детьми программного материала отражены в годовом плане работы ДОУ. Планируются консультации, педагогические часы, беседы по вопросам организации диагностики. На педагогических советах обсуждаются результаты диагностики и развития каждого ребенка, выявляются причины недостаточного усвоения 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программного материала,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затем  намечается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  работа с каждым  ребенком  по  проблемным  вопросам.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На основе полученных результатов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делаются  выводы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>, составляются рекомендации по организации индивидуальной работы для воспитателей, специалистов и родителей по дальнейшей работе.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Усвоение детьми программного материала подлежит систематическому контролю со стороны администрации: заведующей детским садом, медсестрой. Используются тематический, оперативный, предупредительный контроль (в соответствии с годовым планом), наблюдение педагогического процесса, анализ диагностических карт, анализ календарных и перспективных планов педагогов, самоотчеты воспитателей о проделанной работе, отчеты на педсоветах, беседы с детьми, тематические праздники и развлечения. Результаты контроля отражаются в тематических справках, отчетах воспитателей и специалистов на педсоветах, в диагностических картах. 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Для более полного усвоения программного материала педагоги на НОД используют различные формы и методы обучения и воспитания детей, задания на развитие логики, умение обобщать, сравнивать, делать выводы, задания поискового характера, проблемные ситуации, схемы, занимательные задания и задачи – шутки, развивающие дидактические игры, головоломки, задания-эксперименты, опыты, игровые задания. На основе диагностических карт воспитатели дифференцированно подходят к обучению. Исходя из индивидуальных особенностей и уровня развития каждого ребенка, предлагают задания разной степени сложности. Для поддержания интереса к учебной деятельности активно используются игровые, традиционные и нетрадиционные формы, методы и приемы обучения.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годового плана ДОУ на 2017 – 2018 учебный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год  заместителем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заведующего по ВМР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Алишаевой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У.Ш., инструктором по физической культуре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Капиевой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М.Г.,педагогом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-психологом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Муртазалиевой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С.М. , муз. руководителем  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Караевой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С.Д. и воспитателями дошкольных групп проведён мониторинг  результатов освоения программного материала воспитанниками по образовательным областям на начало учебного 2016 - 2017 учебного года.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Итоги </w:t>
      </w: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мониторинга освоения программного </w:t>
      </w:r>
      <w:proofErr w:type="gramStart"/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материала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57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п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оказали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>, что детьми всех возрастных групп материал по всем образовательным областям усвоен на разном уровне (результаты представлены в таблицах).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Всего обследовано 109 воспитанников.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Образовательная область «Художественно – эстетическое развитие»                     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1584"/>
        <w:gridCol w:w="1535"/>
        <w:gridCol w:w="1372"/>
      </w:tblGrid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 – я младшая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 – я младшая 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«А»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 «Б»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область «</w:t>
      </w:r>
      <w:proofErr w:type="gramStart"/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  развитие</w:t>
      </w:r>
      <w:proofErr w:type="gramEnd"/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1584"/>
        <w:gridCol w:w="1535"/>
        <w:gridCol w:w="1372"/>
      </w:tblGrid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– я младшая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 – я младшая 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«А»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 «Б»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область «Речевое развитие»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1584"/>
        <w:gridCol w:w="1535"/>
        <w:gridCol w:w="1372"/>
      </w:tblGrid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 – я младшая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 – я младшая 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«А»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«Б»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</w:tr>
    </w:tbl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область «Познавательное развитие»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1584"/>
        <w:gridCol w:w="1535"/>
        <w:gridCol w:w="1372"/>
      </w:tblGrid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 – я младшая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 – я младшая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«А»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«Б»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</w:tr>
    </w:tbl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область «Социально -  коммуникативное развитие»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1584"/>
        <w:gridCol w:w="1535"/>
        <w:gridCol w:w="1372"/>
      </w:tblGrid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– я младшая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 – я младшая 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«А»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«Б»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</w:tr>
    </w:tbl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Сводная таблица мониторинга освоения детьми Программы на начало 2016 – </w:t>
      </w:r>
      <w:proofErr w:type="gramStart"/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2017  учебного</w:t>
      </w:r>
      <w:proofErr w:type="gramEnd"/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8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0"/>
        <w:gridCol w:w="1295"/>
        <w:gridCol w:w="1264"/>
        <w:gridCol w:w="1126"/>
      </w:tblGrid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35%</w:t>
            </w:r>
          </w:p>
        </w:tc>
      </w:tr>
      <w:tr w:rsidR="00997711" w:rsidRPr="00EF574E" w:rsidTr="00F71E7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7711" w:rsidRPr="00EF574E" w:rsidRDefault="00997711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</w:tr>
    </w:tbl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 Таким образом, результаты мониторинга освоения программного материала детьми всех возрастных групп на начало 2017 – 2018 учебного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года  показали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в основном средний уровень. Наиболее высокие результаты у детей подготовительной к школе группы – воспитатель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Капиева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М.Г.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и  старшей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группы – воспитатели Гусейнова Д.З.,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Ханова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С.А.., (учитывались все образовательные области). Анализ качества освоения программного материала воспитанниками по образовательным областям  и направлениям позволяет выстроить следующий рейтинговый порядок: наиболее высокие результаты у воспитанников по таким образовательным направлениям, как «Физическое развитие» - 52 % и «Социально – коммуникативное развитие» - 31% высокого уровня, несколько ниже результаты по направлениям и областям «Познавательное развитие» - 25%, «Художественно - эстетическое развитие» - 24%, «Речевое развитие» - 21% на начало учебного года. 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997711" w:rsidRPr="00EF574E" w:rsidRDefault="00997711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Вывод: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удовлетворительными.</w:t>
      </w:r>
    </w:p>
    <w:p w:rsidR="00B167C2" w:rsidRPr="00EF574E" w:rsidRDefault="00B167C2" w:rsidP="00F71E7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EF57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Руководитель  МКДОУ</w:t>
      </w:r>
      <w:proofErr w:type="gramEnd"/>
      <w:r w:rsidRPr="00EF57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</w:t>
      </w:r>
      <w:proofErr w:type="spellStart"/>
      <w:r w:rsidRPr="00EF57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Кумухский</w:t>
      </w:r>
      <w:proofErr w:type="spellEnd"/>
      <w:r w:rsidRPr="00EF57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детский сад»                   </w:t>
      </w:r>
      <w:proofErr w:type="spellStart"/>
      <w:r w:rsidRPr="00EF57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Л.И.Муртазалиева</w:t>
      </w:r>
      <w:proofErr w:type="spellEnd"/>
      <w:r w:rsidRPr="00EF57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</w:t>
      </w:r>
    </w:p>
    <w:p w:rsidR="00B167C2" w:rsidRPr="00EF574E" w:rsidRDefault="00B167C2" w:rsidP="00F71E7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64A0A" w:rsidRPr="00EF574E" w:rsidRDefault="00264A0A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64A0A" w:rsidRPr="00EF574E" w:rsidRDefault="00264A0A" w:rsidP="00F71E7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6DD6" w:rsidRDefault="00B167C2" w:rsidP="00496DD6">
      <w:pPr>
        <w:shd w:val="clear" w:color="auto" w:fill="FFFFFF"/>
        <w:spacing w:after="0" w:line="240" w:lineRule="auto"/>
        <w:ind w:left="720" w:hanging="1004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496DD6" w:rsidRDefault="00496DD6" w:rsidP="00F42B6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shd w:val="clear" w:color="auto" w:fill="FFFFFF"/>
        <w:spacing w:after="0" w:line="240" w:lineRule="auto"/>
        <w:ind w:left="720" w:hanging="1004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7C2" w:rsidRPr="00EF574E" w:rsidRDefault="00B167C2" w:rsidP="00496DD6">
      <w:pPr>
        <w:shd w:val="clear" w:color="auto" w:fill="FFFFFF"/>
        <w:spacing w:after="0" w:line="240" w:lineRule="auto"/>
        <w:ind w:left="720" w:hanging="100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Утверждаю:</w:t>
      </w:r>
    </w:p>
    <w:p w:rsidR="00B167C2" w:rsidRPr="00EF574E" w:rsidRDefault="00B167C2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Руководитель МКДОУ                      ______________ </w:t>
      </w:r>
      <w:proofErr w:type="spell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Л.И.Муртазалиева</w:t>
      </w:r>
      <w:proofErr w:type="spellEnd"/>
    </w:p>
    <w:p w:rsidR="00B167C2" w:rsidRPr="00EF574E" w:rsidRDefault="00B167C2" w:rsidP="00496DD6">
      <w:pPr>
        <w:tabs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«__</w:t>
      </w:r>
      <w:proofErr w:type="gram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_»_</w:t>
      </w:r>
      <w:proofErr w:type="gramEnd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_________20___г.</w:t>
      </w:r>
    </w:p>
    <w:p w:rsidR="00B167C2" w:rsidRPr="00EF574E" w:rsidRDefault="00B167C2" w:rsidP="00496D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3E53" w:rsidRPr="00EF574E" w:rsidRDefault="009D3E53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E53" w:rsidRPr="00F42B6E" w:rsidRDefault="009D3E53" w:rsidP="00F42B6E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  <w:r w:rsidRPr="00F42B6E">
        <w:rPr>
          <w:b/>
          <w:bCs/>
          <w:i/>
          <w:iCs/>
          <w:color w:val="000000"/>
          <w:sz w:val="32"/>
          <w:szCs w:val="32"/>
          <w:u w:val="single"/>
        </w:rPr>
        <w:t>10. Годовые задачи на 2018-2019 учебный год:</w:t>
      </w:r>
    </w:p>
    <w:p w:rsidR="009D3E53" w:rsidRPr="00EF574E" w:rsidRDefault="009D3E53" w:rsidP="00F71E7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E53" w:rsidRPr="00EF574E" w:rsidRDefault="009D3E53" w:rsidP="00F71E77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Обеспечить развитие кадрового потенциала в процессе внедрения ФГОС ДО, через использование активных форм методической работы, внедрение развивающих </w:t>
      </w:r>
      <w:proofErr w:type="spellStart"/>
      <w:r w:rsidRPr="00EF574E">
        <w:rPr>
          <w:rFonts w:ascii="Times New Roman" w:hAnsi="Times New Roman" w:cs="Times New Roman"/>
          <w:color w:val="000000"/>
          <w:sz w:val="24"/>
          <w:szCs w:val="24"/>
        </w:rPr>
        <w:t>педтехнологий</w:t>
      </w:r>
      <w:proofErr w:type="spellEnd"/>
      <w:r w:rsidRPr="00EF574E">
        <w:rPr>
          <w:rFonts w:ascii="Times New Roman" w:hAnsi="Times New Roman" w:cs="Times New Roman"/>
          <w:color w:val="000000"/>
          <w:sz w:val="24"/>
          <w:szCs w:val="24"/>
        </w:rPr>
        <w:t xml:space="preserve"> и форм работы с детьми, через </w:t>
      </w:r>
      <w:r w:rsidRPr="00EF574E">
        <w:rPr>
          <w:rFonts w:ascii="Times New Roman" w:eastAsia="Times New Roman" w:hAnsi="Times New Roman" w:cs="Times New Roman"/>
          <w:color w:val="333333"/>
          <w:sz w:val="24"/>
          <w:szCs w:val="24"/>
        </w:rPr>
        <w:t>внедрение в образовательный процесс ДОУ ИК технологий,</w:t>
      </w:r>
      <w:r w:rsidRPr="00EF574E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повышение квалификации на курсах, прохождение процедуры аттестации.</w:t>
      </w:r>
      <w:r w:rsidRPr="00EF57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D3E53" w:rsidRPr="00EF574E" w:rsidRDefault="009D3E53" w:rsidP="00F71E7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574E">
        <w:rPr>
          <w:color w:val="000000"/>
        </w:rPr>
        <w:t> -</w:t>
      </w:r>
      <w:r w:rsidRPr="00EF574E">
        <w:rPr>
          <w:rStyle w:val="apple-converted-space"/>
          <w:color w:val="000000"/>
        </w:rPr>
        <w:t> </w:t>
      </w:r>
      <w:r w:rsidRPr="00EF574E">
        <w:rPr>
          <w:color w:val="000000"/>
        </w:rPr>
        <w:t>Продолжать работу по использованию проектного метода обучения и воспитания дошкольников для развития их познавательных, речевых и творческих способностей.</w:t>
      </w:r>
    </w:p>
    <w:p w:rsidR="009D3E53" w:rsidRPr="00EF574E" w:rsidRDefault="009D3E53" w:rsidP="00F71E7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574E">
        <w:rPr>
          <w:color w:val="000000"/>
        </w:rPr>
        <w:t>- Укреплять физическое здоровье детей через создание условий для систематического оздоровление организма, через систему физкультурно-оздоровительной работы в соответствии с требованиями ФГОС ДО.</w:t>
      </w:r>
    </w:p>
    <w:p w:rsidR="009D3E53" w:rsidRPr="00EF574E" w:rsidRDefault="009D3E53" w:rsidP="00F71E77">
      <w:pPr>
        <w:pStyle w:val="western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574E">
        <w:rPr>
          <w:color w:val="000000"/>
          <w:bdr w:val="none" w:sz="0" w:space="0" w:color="auto" w:frame="1"/>
        </w:rPr>
        <w:t>- Создать условия в ДОУ для организации деятельности по экологическому воспитанию дошкольников в контексте ФГОС дошкольного образования.</w:t>
      </w:r>
      <w:r w:rsidRPr="00EF574E">
        <w:rPr>
          <w:color w:val="000000"/>
        </w:rPr>
        <w:t xml:space="preserve"> Формировать экологическую культуру дошкольников, развитие любознательности и бережливого отношения к окружающему миру в процессе исследовательской деятельности.</w:t>
      </w:r>
    </w:p>
    <w:p w:rsidR="009D3E53" w:rsidRPr="00EF574E" w:rsidRDefault="009D3E53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E53" w:rsidRPr="00EF574E" w:rsidRDefault="009D3E53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7C2" w:rsidRPr="00EF574E" w:rsidRDefault="009D3E53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r w:rsidR="00B167C2" w:rsidRPr="00EF574E">
        <w:rPr>
          <w:rFonts w:ascii="Times New Roman" w:eastAsia="Times New Roman" w:hAnsi="Times New Roman" w:cs="Times New Roman"/>
          <w:b/>
          <w:sz w:val="24"/>
          <w:szCs w:val="24"/>
        </w:rPr>
        <w:t>Программно-методическое обеспечение</w:t>
      </w:r>
    </w:p>
    <w:p w:rsidR="00B167C2" w:rsidRPr="00EF574E" w:rsidRDefault="00B167C2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2"/>
        <w:tblW w:w="101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40"/>
        <w:gridCol w:w="3663"/>
        <w:gridCol w:w="2060"/>
        <w:gridCol w:w="1325"/>
        <w:gridCol w:w="1926"/>
      </w:tblGrid>
      <w:tr w:rsidR="00B167C2" w:rsidRPr="00EF574E" w:rsidTr="00F71E77">
        <w:tc>
          <w:tcPr>
            <w:tcW w:w="1133" w:type="dxa"/>
            <w:gridSpan w:val="2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№</w:t>
            </w:r>
          </w:p>
        </w:tc>
        <w:tc>
          <w:tcPr>
            <w:tcW w:w="3663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Название программы</w:t>
            </w:r>
          </w:p>
        </w:tc>
        <w:tc>
          <w:tcPr>
            <w:tcW w:w="2060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Автор, место и год издания,  кем утверждена</w:t>
            </w:r>
          </w:p>
        </w:tc>
        <w:tc>
          <w:tcPr>
            <w:tcW w:w="1325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Возраст детей</w:t>
            </w: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Число групп реализующих программу</w:t>
            </w:r>
          </w:p>
        </w:tc>
      </w:tr>
      <w:tr w:rsidR="00B167C2" w:rsidRPr="00EF574E" w:rsidTr="00F71E77">
        <w:tc>
          <w:tcPr>
            <w:tcW w:w="1133" w:type="dxa"/>
            <w:gridSpan w:val="2"/>
          </w:tcPr>
          <w:p w:rsidR="00B167C2" w:rsidRPr="00EF574E" w:rsidRDefault="00B167C2" w:rsidP="00F71E77">
            <w:pPr>
              <w:rPr>
                <w:b/>
                <w:sz w:val="24"/>
                <w:szCs w:val="24"/>
              </w:rPr>
            </w:pPr>
          </w:p>
        </w:tc>
        <w:tc>
          <w:tcPr>
            <w:tcW w:w="8974" w:type="dxa"/>
            <w:gridSpan w:val="4"/>
          </w:tcPr>
          <w:p w:rsidR="00B167C2" w:rsidRPr="00EF574E" w:rsidRDefault="00B167C2" w:rsidP="00F71E77">
            <w:pPr>
              <w:rPr>
                <w:b/>
                <w:sz w:val="24"/>
                <w:szCs w:val="24"/>
              </w:rPr>
            </w:pPr>
            <w:r w:rsidRPr="00EF574E">
              <w:rPr>
                <w:b/>
                <w:sz w:val="24"/>
                <w:szCs w:val="24"/>
              </w:rPr>
              <w:t xml:space="preserve">                                              Комплексные </w:t>
            </w:r>
          </w:p>
        </w:tc>
      </w:tr>
      <w:tr w:rsidR="00B167C2" w:rsidRPr="00EF574E" w:rsidTr="00F71E77">
        <w:tc>
          <w:tcPr>
            <w:tcW w:w="1133" w:type="dxa"/>
            <w:gridSpan w:val="2"/>
          </w:tcPr>
          <w:p w:rsidR="00B167C2" w:rsidRPr="00EF574E" w:rsidRDefault="00B167C2" w:rsidP="00FE179E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Примерная общеобразовательная программа дошкольного образования «От рождения до школы» в соответствии с ФГОС</w:t>
            </w:r>
          </w:p>
        </w:tc>
        <w:tc>
          <w:tcPr>
            <w:tcW w:w="2060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Н. Е. </w:t>
            </w:r>
            <w:proofErr w:type="spellStart"/>
            <w:r w:rsidRPr="00EF574E">
              <w:rPr>
                <w:sz w:val="24"/>
                <w:szCs w:val="24"/>
              </w:rPr>
              <w:t>Вераксы</w:t>
            </w:r>
            <w:proofErr w:type="spellEnd"/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М.А. Васильева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Т.С. Комарова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От 2-х месяцев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до 7-ми лет </w:t>
            </w: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7</w:t>
            </w:r>
          </w:p>
        </w:tc>
      </w:tr>
      <w:tr w:rsidR="00B167C2" w:rsidRPr="00EF574E" w:rsidTr="00F71E77">
        <w:trPr>
          <w:trHeight w:val="77"/>
        </w:trPr>
        <w:tc>
          <w:tcPr>
            <w:tcW w:w="1133" w:type="dxa"/>
            <w:gridSpan w:val="2"/>
          </w:tcPr>
          <w:p w:rsidR="00B167C2" w:rsidRPr="00EF574E" w:rsidRDefault="00B167C2" w:rsidP="00FE179E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 Образовательная программа ДО 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в соответствии с ФГОС</w:t>
            </w:r>
          </w:p>
        </w:tc>
        <w:tc>
          <w:tcPr>
            <w:tcW w:w="2060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 Творческая группа 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 МКДОУ 2014г -  2019г.</w:t>
            </w:r>
          </w:p>
        </w:tc>
        <w:tc>
          <w:tcPr>
            <w:tcW w:w="1325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От 2-х лет 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до 7-ми лет</w:t>
            </w: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7</w:t>
            </w:r>
          </w:p>
        </w:tc>
      </w:tr>
      <w:tr w:rsidR="00B167C2" w:rsidRPr="00EF574E" w:rsidTr="00F71E77">
        <w:tc>
          <w:tcPr>
            <w:tcW w:w="6856" w:type="dxa"/>
            <w:gridSpan w:val="4"/>
          </w:tcPr>
          <w:p w:rsidR="00B167C2" w:rsidRPr="00EF574E" w:rsidRDefault="00B167C2" w:rsidP="00F71E77">
            <w:pPr>
              <w:rPr>
                <w:b/>
                <w:sz w:val="24"/>
                <w:szCs w:val="24"/>
              </w:rPr>
            </w:pPr>
            <w:r w:rsidRPr="00EF574E">
              <w:rPr>
                <w:b/>
                <w:sz w:val="24"/>
                <w:szCs w:val="24"/>
              </w:rPr>
              <w:t xml:space="preserve">                                         Парциальные</w:t>
            </w:r>
          </w:p>
        </w:tc>
        <w:tc>
          <w:tcPr>
            <w:tcW w:w="3251" w:type="dxa"/>
            <w:gridSpan w:val="2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993" w:type="dxa"/>
          </w:tcPr>
          <w:p w:rsidR="00B167C2" w:rsidRPr="00EF574E" w:rsidRDefault="00B167C2" w:rsidP="00FE179E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803" w:type="dxa"/>
            <w:gridSpan w:val="2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Программа по экологическому развитию  детей «Юный эколог»</w:t>
            </w:r>
          </w:p>
        </w:tc>
        <w:tc>
          <w:tcPr>
            <w:tcW w:w="2060" w:type="dxa"/>
            <w:tcBorders>
              <w:top w:val="nil"/>
            </w:tcBorders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С.Н. Николаева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Москва «Мозаик- синтез» 2005 г.</w:t>
            </w:r>
          </w:p>
        </w:tc>
        <w:tc>
          <w:tcPr>
            <w:tcW w:w="1325" w:type="dxa"/>
            <w:tcBorders>
              <w:top w:val="nil"/>
            </w:tcBorders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От 4-х лет до 7-ми лет </w:t>
            </w: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993" w:type="dxa"/>
          </w:tcPr>
          <w:p w:rsidR="00B167C2" w:rsidRPr="00EF574E" w:rsidRDefault="00B167C2" w:rsidP="00FE179E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803" w:type="dxa"/>
            <w:gridSpan w:val="2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Программа по художественно- эстетическому воспитанию «Цветные ладошки»</w:t>
            </w:r>
          </w:p>
        </w:tc>
        <w:tc>
          <w:tcPr>
            <w:tcW w:w="2060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И.А. Лыкова 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Москва 2009г.</w:t>
            </w:r>
          </w:p>
        </w:tc>
        <w:tc>
          <w:tcPr>
            <w:tcW w:w="1325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От 2-лет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До 7-ми лет </w:t>
            </w: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993" w:type="dxa"/>
          </w:tcPr>
          <w:p w:rsidR="00B167C2" w:rsidRPr="00EF574E" w:rsidRDefault="00B167C2" w:rsidP="00FE179E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803" w:type="dxa"/>
            <w:gridSpan w:val="2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Программа  социально-эмоционального развития « Я, Ты, Мы»</w:t>
            </w:r>
          </w:p>
        </w:tc>
        <w:tc>
          <w:tcPr>
            <w:tcW w:w="2060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Составители О.Л. Князева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Р.Б. </w:t>
            </w:r>
            <w:proofErr w:type="spellStart"/>
            <w:r w:rsidRPr="00EF574E">
              <w:rPr>
                <w:sz w:val="24"/>
                <w:szCs w:val="24"/>
              </w:rPr>
              <w:t>Стеркина</w:t>
            </w:r>
            <w:proofErr w:type="spellEnd"/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2002г. </w:t>
            </w:r>
          </w:p>
        </w:tc>
        <w:tc>
          <w:tcPr>
            <w:tcW w:w="1325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4-х- 7 лет </w:t>
            </w: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993" w:type="dxa"/>
          </w:tcPr>
          <w:p w:rsidR="00B167C2" w:rsidRPr="00EF574E" w:rsidRDefault="00B167C2" w:rsidP="00FE179E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803" w:type="dxa"/>
            <w:gridSpan w:val="2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Программа нравственно- патриотического воспитания дошкольников «Мой родной дом»  </w:t>
            </w:r>
          </w:p>
        </w:tc>
        <w:tc>
          <w:tcPr>
            <w:tcW w:w="2060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редактор составитель Н.А.  </w:t>
            </w:r>
            <w:proofErr w:type="spellStart"/>
            <w:r w:rsidRPr="00EF574E">
              <w:rPr>
                <w:sz w:val="24"/>
                <w:szCs w:val="24"/>
              </w:rPr>
              <w:t>Арапова</w:t>
            </w:r>
            <w:proofErr w:type="spellEnd"/>
            <w:r w:rsidRPr="00EF574E">
              <w:rPr>
                <w:sz w:val="24"/>
                <w:szCs w:val="24"/>
              </w:rPr>
              <w:t xml:space="preserve"> – Пискарева 2005 г.</w:t>
            </w:r>
          </w:p>
        </w:tc>
        <w:tc>
          <w:tcPr>
            <w:tcW w:w="1325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С 4- х лет до 7-ми лет </w:t>
            </w: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993" w:type="dxa"/>
          </w:tcPr>
          <w:p w:rsidR="00B167C2" w:rsidRPr="00EF574E" w:rsidRDefault="00B167C2" w:rsidP="00FE179E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803" w:type="dxa"/>
            <w:gridSpan w:val="2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Программа взаимодействия семьи и детского сада 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«Содружество»</w:t>
            </w:r>
          </w:p>
        </w:tc>
        <w:tc>
          <w:tcPr>
            <w:tcW w:w="2060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 Н.В. </w:t>
            </w:r>
            <w:proofErr w:type="spellStart"/>
            <w:r w:rsidRPr="00EF574E">
              <w:rPr>
                <w:sz w:val="24"/>
                <w:szCs w:val="24"/>
              </w:rPr>
              <w:t>Микляева</w:t>
            </w:r>
            <w:proofErr w:type="spellEnd"/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Н.Ф Лагутина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«Мозаик – Синтез» 2011г.</w:t>
            </w:r>
          </w:p>
        </w:tc>
        <w:tc>
          <w:tcPr>
            <w:tcW w:w="1325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С 4- х лет до 7-ми лет</w:t>
            </w: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993" w:type="dxa"/>
          </w:tcPr>
          <w:p w:rsidR="00B167C2" w:rsidRPr="00EF574E" w:rsidRDefault="00B167C2" w:rsidP="00FE179E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803" w:type="dxa"/>
            <w:gridSpan w:val="2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Программа  развития речи детей дошкольного возраста в детском саду  </w:t>
            </w:r>
          </w:p>
        </w:tc>
        <w:tc>
          <w:tcPr>
            <w:tcW w:w="2060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О.С. Ушакова 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 Москва</w:t>
            </w:r>
          </w:p>
        </w:tc>
        <w:tc>
          <w:tcPr>
            <w:tcW w:w="1325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С 2- х до 7- ми лет </w:t>
            </w: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10107" w:type="dxa"/>
            <w:gridSpan w:val="6"/>
          </w:tcPr>
          <w:p w:rsidR="00B167C2" w:rsidRPr="00EF574E" w:rsidRDefault="00B167C2" w:rsidP="00F71E77">
            <w:pPr>
              <w:rPr>
                <w:b/>
                <w:sz w:val="24"/>
                <w:szCs w:val="24"/>
              </w:rPr>
            </w:pPr>
            <w:r w:rsidRPr="00EF574E">
              <w:rPr>
                <w:b/>
                <w:sz w:val="24"/>
                <w:szCs w:val="24"/>
              </w:rPr>
              <w:t>Региональный компонент</w:t>
            </w:r>
          </w:p>
        </w:tc>
      </w:tr>
      <w:tr w:rsidR="00B167C2" w:rsidRPr="00EF574E" w:rsidTr="00F71E77">
        <w:tc>
          <w:tcPr>
            <w:tcW w:w="1133" w:type="dxa"/>
            <w:gridSpan w:val="2"/>
          </w:tcPr>
          <w:p w:rsidR="00B167C2" w:rsidRPr="00EF574E" w:rsidRDefault="00B167C2" w:rsidP="00FE179E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663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Программа «Родничок»</w:t>
            </w:r>
          </w:p>
        </w:tc>
        <w:tc>
          <w:tcPr>
            <w:tcW w:w="2060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ДНИП им. А.А. Тахо- Годи.</w:t>
            </w:r>
          </w:p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ДИПКПК  1992</w:t>
            </w:r>
          </w:p>
        </w:tc>
        <w:tc>
          <w:tcPr>
            <w:tcW w:w="1325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От 1- </w:t>
            </w:r>
            <w:proofErr w:type="spellStart"/>
            <w:r w:rsidRPr="00EF574E">
              <w:rPr>
                <w:sz w:val="24"/>
                <w:szCs w:val="24"/>
              </w:rPr>
              <w:t>го</w:t>
            </w:r>
            <w:proofErr w:type="spellEnd"/>
            <w:r w:rsidRPr="00EF574E">
              <w:rPr>
                <w:sz w:val="24"/>
                <w:szCs w:val="24"/>
              </w:rPr>
              <w:t xml:space="preserve"> до 7 лет </w:t>
            </w: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7</w:t>
            </w:r>
          </w:p>
        </w:tc>
      </w:tr>
      <w:tr w:rsidR="00B167C2" w:rsidRPr="00EF574E" w:rsidTr="00F71E77">
        <w:tc>
          <w:tcPr>
            <w:tcW w:w="1133" w:type="dxa"/>
            <w:gridSpan w:val="2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10.</w:t>
            </w:r>
          </w:p>
        </w:tc>
        <w:tc>
          <w:tcPr>
            <w:tcW w:w="3663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 Программа «Дети гор» </w:t>
            </w:r>
          </w:p>
        </w:tc>
        <w:tc>
          <w:tcPr>
            <w:tcW w:w="2060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7</w:t>
            </w:r>
          </w:p>
        </w:tc>
      </w:tr>
      <w:tr w:rsidR="00B167C2" w:rsidRPr="00EF574E" w:rsidTr="00F71E77">
        <w:tc>
          <w:tcPr>
            <w:tcW w:w="1133" w:type="dxa"/>
            <w:gridSpan w:val="2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11.</w:t>
            </w:r>
          </w:p>
        </w:tc>
        <w:tc>
          <w:tcPr>
            <w:tcW w:w="3663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Программа  «Познаем наш край родной»</w:t>
            </w:r>
          </w:p>
        </w:tc>
        <w:tc>
          <w:tcPr>
            <w:tcW w:w="2060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</w:p>
        </w:tc>
      </w:tr>
      <w:tr w:rsidR="00B167C2" w:rsidRPr="00EF574E" w:rsidTr="00F71E77">
        <w:tc>
          <w:tcPr>
            <w:tcW w:w="1133" w:type="dxa"/>
            <w:gridSpan w:val="2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12.</w:t>
            </w:r>
          </w:p>
        </w:tc>
        <w:tc>
          <w:tcPr>
            <w:tcW w:w="3663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 Программа  «Музыкальное воспитание дошкольников»</w:t>
            </w:r>
          </w:p>
        </w:tc>
        <w:tc>
          <w:tcPr>
            <w:tcW w:w="2060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 С.С.  </w:t>
            </w:r>
            <w:proofErr w:type="spellStart"/>
            <w:r w:rsidRPr="00EF574E">
              <w:rPr>
                <w:sz w:val="24"/>
                <w:szCs w:val="24"/>
              </w:rPr>
              <w:t>Агабекова</w:t>
            </w:r>
            <w:proofErr w:type="spellEnd"/>
          </w:p>
        </w:tc>
        <w:tc>
          <w:tcPr>
            <w:tcW w:w="1325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С 2 –х лет до 7- ми лет </w:t>
            </w: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7</w:t>
            </w:r>
          </w:p>
        </w:tc>
      </w:tr>
      <w:tr w:rsidR="00B167C2" w:rsidRPr="00EF574E" w:rsidTr="00F71E77">
        <w:tc>
          <w:tcPr>
            <w:tcW w:w="1133" w:type="dxa"/>
            <w:gridSpan w:val="2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13</w:t>
            </w:r>
          </w:p>
        </w:tc>
        <w:tc>
          <w:tcPr>
            <w:tcW w:w="3663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Региональная образовательная программа дошкольного образования Республики Дагестан</w:t>
            </w:r>
          </w:p>
        </w:tc>
        <w:tc>
          <w:tcPr>
            <w:tcW w:w="2060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Под редакцией </w:t>
            </w:r>
            <w:proofErr w:type="spellStart"/>
            <w:r w:rsidRPr="00EF574E">
              <w:rPr>
                <w:sz w:val="24"/>
                <w:szCs w:val="24"/>
              </w:rPr>
              <w:t>Г.И.Магомедова</w:t>
            </w:r>
            <w:proofErr w:type="spellEnd"/>
          </w:p>
        </w:tc>
        <w:tc>
          <w:tcPr>
            <w:tcW w:w="1325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С 3 – х до 7 – ми лет</w:t>
            </w:r>
          </w:p>
        </w:tc>
        <w:tc>
          <w:tcPr>
            <w:tcW w:w="1926" w:type="dxa"/>
          </w:tcPr>
          <w:p w:rsidR="00B167C2" w:rsidRPr="00EF574E" w:rsidRDefault="00B167C2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7</w:t>
            </w:r>
          </w:p>
        </w:tc>
      </w:tr>
    </w:tbl>
    <w:p w:rsidR="009D3E53" w:rsidRPr="00EF574E" w:rsidRDefault="009D3E53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6" w:rsidRDefault="00496DD6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54BA" w:rsidRPr="00EF574E" w:rsidRDefault="000C54BA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Утверждаю:</w:t>
      </w:r>
    </w:p>
    <w:p w:rsidR="000C54BA" w:rsidRPr="00EF574E" w:rsidRDefault="000C54BA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МКДОУ </w:t>
      </w:r>
    </w:p>
    <w:p w:rsidR="000C54BA" w:rsidRPr="00EF574E" w:rsidRDefault="000C54BA" w:rsidP="00496DD6">
      <w:pPr>
        <w:tabs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 </w:t>
      </w:r>
      <w:proofErr w:type="spell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Л.И.Муртазалиева</w:t>
      </w:r>
      <w:proofErr w:type="spellEnd"/>
    </w:p>
    <w:p w:rsidR="000C54BA" w:rsidRPr="00EF574E" w:rsidRDefault="000C54BA" w:rsidP="00496DD6">
      <w:pPr>
        <w:tabs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«__</w:t>
      </w:r>
      <w:proofErr w:type="gram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_»_</w:t>
      </w:r>
      <w:proofErr w:type="gramEnd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_________20___г.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4BA" w:rsidRPr="00496DD6" w:rsidRDefault="000C54BA" w:rsidP="00496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96DD6">
        <w:rPr>
          <w:rFonts w:ascii="Times New Roman" w:eastAsia="Times New Roman" w:hAnsi="Times New Roman" w:cs="Times New Roman"/>
          <w:b/>
          <w:sz w:val="36"/>
          <w:szCs w:val="36"/>
        </w:rPr>
        <w:t>Учебный план</w:t>
      </w:r>
    </w:p>
    <w:p w:rsidR="000C54BA" w:rsidRPr="00EF574E" w:rsidRDefault="000C54BA" w:rsidP="00496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DD6">
        <w:rPr>
          <w:rFonts w:ascii="Times New Roman" w:eastAsia="Times New Roman" w:hAnsi="Times New Roman" w:cs="Times New Roman"/>
          <w:b/>
          <w:sz w:val="36"/>
          <w:szCs w:val="36"/>
        </w:rPr>
        <w:t>на 2018 -2019 учебный год</w:t>
      </w: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264E5" w:rsidRPr="00496DD6" w:rsidRDefault="006264E5" w:rsidP="00496D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деятельность осуществляется по   Образовательной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программе  ДО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и примерной  Основной  Общеобразовательной программе  «От рождения до школы»   под редакцией  Н.Е.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Веракса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>,  Т.С. Комаровой,  М.А. Васильевой,   по действующему САН ПИН  2.4.1.3049 - 13 , целью которой является использование новых методов и приёмов, способствующих полноценному развитию личности дошкольников.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Программа позволяет решать в соответствии с возрастными психологическими особенностями детей три основные задачи: сохранить здоровье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детей;  создать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условия для их своевременного и полноценного развития; обеспечить каждому ребенку возможность радостно и содержательно прожить период дошкольного детства.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Содержание  образовательного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процесса представлено следующими образовательными областями: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Социально- коммуникативное развитие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Познавательное развитие 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Речевое развитие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Художественно- эстетическое развитие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Физическое развитие 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приобщения  дошкольников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к традициям, истории, культуре родного края, в детском саду реализуется региональная «Региональная образовательная программа дошкольного образования РД», 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программы «Родничок», «Дети гор», «Познаем наш край родной».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построен так, что в нём чётко прослеживается реализация идеи сохранения природного здоровья воспитанников, их развития. Строго соблюдаются санитарно-эпидемиологические требования по выполнению учебной нагрузки согласно САН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ПИН  2.4.1.3049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– 13.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здоровье.</w:t>
      </w:r>
    </w:p>
    <w:p w:rsidR="000C54BA" w:rsidRPr="00EF574E" w:rsidRDefault="000C54BA" w:rsidP="00F71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Регулируется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занятиям, режимным моментам. Варьируется нагрузка и содержание занятий в соответствии с индивидуальными особенностями ребёнка. </w:t>
      </w:r>
    </w:p>
    <w:p w:rsidR="000C54BA" w:rsidRPr="00EF574E" w:rsidRDefault="000C54BA" w:rsidP="00F71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Направление работы ДОУ по </w:t>
      </w: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 xml:space="preserve">художественно-эстетическому   развитию воспитанников 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реализуется на занятиях ознакомления с художественной </w:t>
      </w:r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литературой (с элементами театральной деятельности)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развлечениях  во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второй половине дня, праздниках, показах спектаклей ,  на экскурсиях за пределы детского сада в постановках спектаклей детьми и воспитателями.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Учебный план ДОУ является нормативным актом, устанавливающим перечень образовательных областей и объём учебного времени, отведённого на проведение занятий.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В плане предложено распределение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количества  НОД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с учетом регионального компонента, дающее возможность образовательному учреждению использовать 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lastRenderedPageBreak/>
        <w:t>модульный подход. Учебный план построен на принципах дифференциации и вариативности.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 В структуре плана выделяются инвариантная (обязательная) и вариативная (модульная) части. Установлено соотношение между инвариантной и вариативной частью, формируемой образовательным учреждением: инвариантная часть обеспечивает выполнение обязательной части основной общеобразовательной программы дошкольного образования. Инвариантная (обязательная) часть составляет не менее 60% от общего нормативного времени, отводимого на освоение основных обязательных программ дошкольного образования, рекомендованных Министерством образования и науки Российской Федерации.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 Инвариантная (обязательная) часть обеспечивает результаты освоения детьми основной общеобразовательной программы дошкольного образования.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 Вариативная часть сформирована образовательным учреждением с учётом видовой принадлежности учреждения (общеразвивающий), наличия приоритетного направления его деятельности.</w:t>
      </w:r>
    </w:p>
    <w:p w:rsidR="009D3E53" w:rsidRPr="00EF574E" w:rsidRDefault="009465B5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>Предполагаемые результаты работы</w:t>
      </w:r>
    </w:p>
    <w:p w:rsidR="009465B5" w:rsidRPr="00EF574E" w:rsidRDefault="00542D2C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качества образовательной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ДОУ.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В 2018-  2019 учебном году в ДОУ функционирует 6 групп: 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- Первая младшая </w:t>
      </w:r>
      <w:proofErr w:type="gram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группа  1</w:t>
      </w:r>
      <w:proofErr w:type="gramEnd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группа  (2-3 года);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- Вторая младшая </w:t>
      </w:r>
      <w:proofErr w:type="gram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группа  1</w:t>
      </w:r>
      <w:proofErr w:type="gramEnd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группа (3-4 года) 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- Средняя группа   1 группа (4-5 лет);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- Старшая-  2 </w:t>
      </w:r>
      <w:proofErr w:type="gram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группы  (</w:t>
      </w:r>
      <w:proofErr w:type="gramEnd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5-6 лет)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- Подготовительная группа – 1 </w:t>
      </w:r>
      <w:proofErr w:type="gram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группа  (</w:t>
      </w:r>
      <w:proofErr w:type="gramEnd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6-7 лет)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Продолжительность занятий в различных возрастных группах: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2-3 года – 10 мин.(Подгруппами)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3-4 года – 15 мин.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4-5 лет – 20- мин.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5-6 лет – 25- мин.</w:t>
      </w:r>
    </w:p>
    <w:p w:rsidR="000C54BA" w:rsidRPr="00EF574E" w:rsidRDefault="00496DD6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6-7 лет – 30 мин.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В детском саду проводятся следующие НОД: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-формирование целостной картины мира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формирование  элементарных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математических представлений;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-ознакомление с природой 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 развитие речи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-рисование;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-лепка;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-аппликация;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-музыкальные занятия;</w:t>
      </w:r>
    </w:p>
    <w:p w:rsidR="000C54BA" w:rsidRPr="00EF574E" w:rsidRDefault="000C54BA" w:rsidP="00F71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-физкультурные занятия (в помещении и на прогулке);</w:t>
      </w:r>
    </w:p>
    <w:p w:rsidR="000C54BA" w:rsidRPr="00EF574E" w:rsidRDefault="000C54BA" w:rsidP="00F71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Номенклатура обязательных НОД, </w:t>
      </w: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рекомендуемых программой, 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сохранена.</w:t>
      </w:r>
    </w:p>
    <w:p w:rsidR="000C54BA" w:rsidRPr="00496DD6" w:rsidRDefault="000C54BA" w:rsidP="00F71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Введен национально- региональный </w:t>
      </w: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компонент «Региональная образовательная программа дошкольного образования РД», «Родничок» и «Дети гор» 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компонент:</w:t>
      </w: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Базисный     </w:t>
      </w:r>
      <w:proofErr w:type="gramStart"/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>план  МКДОУ</w:t>
      </w:r>
      <w:proofErr w:type="gramEnd"/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 xml:space="preserve">  детского сада  на 2016 - 2017 учебный год (составлен в соответствии с требованиями</w:t>
      </w:r>
      <w:r w:rsidR="00496D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>Образ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овательной программы ДОУ).</w:t>
      </w:r>
    </w:p>
    <w:p w:rsidR="000C54BA" w:rsidRPr="00EF574E" w:rsidRDefault="000C54BA" w:rsidP="00F71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0C54BA" w:rsidRPr="00EF574E" w:rsidRDefault="00A45ECA" w:rsidP="00FE179E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Расписание НОД и </w:t>
      </w:r>
      <w:r w:rsidR="000C54BA" w:rsidRPr="00EF57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Базисный учебный план ДОУ</w:t>
      </w:r>
    </w:p>
    <w:p w:rsidR="000C54BA" w:rsidRPr="00EF574E" w:rsidRDefault="000C54BA" w:rsidP="00F71E7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73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544"/>
        <w:gridCol w:w="1701"/>
        <w:gridCol w:w="1701"/>
      </w:tblGrid>
      <w:tr w:rsidR="000C54BA" w:rsidRPr="00EF574E" w:rsidTr="00F71E77">
        <w:trPr>
          <w:trHeight w:val="6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Под.гр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C54BA" w:rsidRPr="00EF574E" w:rsidTr="00F71E77">
        <w:trPr>
          <w:trHeight w:val="17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 w:hanging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Длительность условного учебного часа (в минутах)</w:t>
            </w: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0C54BA" w:rsidRPr="00EF574E" w:rsidTr="00F71E77">
        <w:trPr>
          <w:cantSplit/>
          <w:trHeight w:val="3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условных учебных часов в неделю</w:t>
            </w: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дополнительным образованием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</w:t>
            </w:r>
          </w:p>
        </w:tc>
      </w:tr>
      <w:tr w:rsidR="000C54BA" w:rsidRPr="00EF574E" w:rsidTr="00F71E77">
        <w:trPr>
          <w:cantSplit/>
          <w:trHeight w:val="94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10  (</w:t>
            </w:r>
            <w:proofErr w:type="gram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НОД)</w:t>
            </w: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10 (НОД)</w:t>
            </w: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10(НОД)</w:t>
            </w: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13 (НОД)</w:t>
            </w: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13 (НОД)</w:t>
            </w: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4BA" w:rsidRPr="00EF574E" w:rsidTr="00F71E77">
        <w:trPr>
          <w:cantSplit/>
          <w:trHeight w:val="9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1,5 часа </w:t>
            </w:r>
          </w:p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 45 мин.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часа 00 мин.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 30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 30 м</w:t>
            </w:r>
          </w:p>
        </w:tc>
      </w:tr>
    </w:tbl>
    <w:p w:rsidR="000C54BA" w:rsidRPr="00EF574E" w:rsidRDefault="000C54BA" w:rsidP="00F71E77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>Вариативная часть- занятия по выбору (индивидуальные и кружковые)</w:t>
      </w:r>
    </w:p>
    <w:p w:rsidR="000C54BA" w:rsidRPr="00EF574E" w:rsidRDefault="000C54BA" w:rsidP="00F71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>Физкультурно-оздоровительными и медицинскими услугами охвачены все дети ДОУ.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В сетке занятий предусмотрено 2 НОД по физическому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развитию  в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группах, третье проводится на прогулке. В целом на двигательную деятельность детей в режиме дня отводится не менее 4 часов в день.</w:t>
      </w:r>
    </w:p>
    <w:p w:rsidR="000C54BA" w:rsidRPr="00EF574E" w:rsidRDefault="000C54BA" w:rsidP="00F71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9" w:right="1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9" w:right="1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ВОЗРАСТНЫЕ ОБРАЗОВАТЕЛЬНЫЕ НАГРУЗКИ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9" w:right="110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9" w:right="110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 xml:space="preserve">1 младшая группа </w:t>
      </w:r>
      <w:r w:rsidRPr="00EF574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Возраст детей 2-3 года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Продолжительность одного занятия — 10 минут.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Допустимая нагрузка в неделю не более 10 занятий. 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Проводить одно занятие в первую половину дня и одно занятие во вторую половину дня. </w:t>
      </w:r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Проводятся занятия по подгруппам 8-9 человек.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</w:pPr>
    </w:p>
    <w:tbl>
      <w:tblPr>
        <w:tblW w:w="10349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162"/>
        <w:gridCol w:w="3194"/>
      </w:tblGrid>
      <w:tr w:rsidR="000C54BA" w:rsidRPr="00EF574E" w:rsidTr="00496DD6">
        <w:trPr>
          <w:trHeight w:hRule="exact" w:val="71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Базовая часть (инвариативная60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en-US"/>
              </w:rPr>
              <w:t>%)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1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Количество занятий  в 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неделю</w:t>
            </w:r>
          </w:p>
        </w:tc>
      </w:tr>
      <w:tr w:rsidR="000C54BA" w:rsidRPr="00EF574E" w:rsidTr="00496DD6">
        <w:trPr>
          <w:trHeight w:hRule="exact" w:val="7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w w:val="78"/>
                <w:position w:val="-3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iCs/>
                <w:color w:val="000000"/>
                <w:spacing w:val="-6"/>
                <w:w w:val="78"/>
                <w:position w:val="-3"/>
                <w:sz w:val="24"/>
                <w:szCs w:val="24"/>
              </w:rPr>
              <w:t>1</w:t>
            </w: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336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32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Развитие речи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C54BA" w:rsidRPr="00EF574E" w:rsidTr="00496DD6">
        <w:trPr>
          <w:trHeight w:hRule="exact" w:val="32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41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0C54BA" w:rsidRPr="00EF574E" w:rsidRDefault="000C54B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4BA" w:rsidRPr="00EF574E" w:rsidRDefault="000C54B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4BA" w:rsidRPr="00EF574E" w:rsidRDefault="000C54B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F5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рисование  лепка</w:t>
            </w:r>
            <w:proofErr w:type="gramEnd"/>
            <w:r w:rsidRPr="00EF57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  <w:p w:rsidR="000C54BA" w:rsidRPr="00EF574E" w:rsidRDefault="000C54B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4BA" w:rsidRPr="00EF574E" w:rsidRDefault="000C54BA" w:rsidP="00FE179E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0C54BA" w:rsidRPr="00EF574E" w:rsidRDefault="000C54BA" w:rsidP="00FE179E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32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C54BA" w:rsidRPr="00EF574E" w:rsidTr="00496DD6">
        <w:trPr>
          <w:trHeight w:hRule="exact" w:val="32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Физкультурное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54BA" w:rsidRPr="00EF574E" w:rsidTr="00496DD6">
        <w:trPr>
          <w:trHeight w:hRule="exact" w:val="31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0C54BA" w:rsidRPr="00EF574E" w:rsidTr="00496DD6">
        <w:trPr>
          <w:trHeight w:hRule="exact" w:val="97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  <w:t>Вариативная часть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  <w:tr w:rsidR="000C54BA" w:rsidRPr="00EF574E" w:rsidTr="00496DD6">
        <w:trPr>
          <w:trHeight w:hRule="exact" w:val="637"/>
        </w:trPr>
        <w:tc>
          <w:tcPr>
            <w:tcW w:w="10349" w:type="dxa"/>
            <w:gridSpan w:val="3"/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 xml:space="preserve">  2 </w:t>
      </w:r>
      <w:proofErr w:type="gramStart"/>
      <w:r w:rsidRPr="00EF57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младшая  группа</w:t>
      </w:r>
      <w:proofErr w:type="gramEnd"/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2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Возраст детей 3-4 года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2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Продолжительность одного занятия — 15минут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7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Допустимая нагрузка в неделю не более 10 занятий.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7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Количество занятий в первой половине дня не более 2-х. </w:t>
      </w: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Перерыв между ними 10 мин.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7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tbl>
      <w:tblPr>
        <w:tblW w:w="10349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379"/>
        <w:gridCol w:w="2835"/>
      </w:tblGrid>
      <w:tr w:rsidR="000C54BA" w:rsidRPr="00EF574E" w:rsidTr="00496DD6">
        <w:trPr>
          <w:trHeight w:hRule="exact" w:val="72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Базовая часть (</w:t>
            </w:r>
            <w:proofErr w:type="spellStart"/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инвариативная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 60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en-US"/>
              </w:rPr>
              <w:t>%)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115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Количество занятий  в 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неделю</w:t>
            </w:r>
          </w:p>
        </w:tc>
      </w:tr>
      <w:tr w:rsidR="000C54BA" w:rsidRPr="00EF574E" w:rsidTr="00496DD6">
        <w:trPr>
          <w:trHeight w:hRule="exact" w:val="289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Федеральный компонент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115" w:hanging="10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</w:tr>
      <w:tr w:rsidR="000C54BA" w:rsidRPr="00EF574E" w:rsidTr="00496DD6">
        <w:trPr>
          <w:trHeight w:hRule="exact" w:val="104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4BA" w:rsidRPr="00EF574E" w:rsidRDefault="000C54B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86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Формирование элементарных   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653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6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33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Рисование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32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Лепка./ аппликация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33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C54BA" w:rsidRPr="00EF574E" w:rsidTr="00496DD6">
        <w:trPr>
          <w:trHeight w:hRule="exact" w:val="32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2+1 (на прогулке)</w:t>
            </w:r>
          </w:p>
        </w:tc>
      </w:tr>
      <w:tr w:rsidR="000C54BA" w:rsidRPr="00EF574E" w:rsidTr="00496DD6">
        <w:trPr>
          <w:trHeight w:hRule="exact" w:val="33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(вариативная)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4BA" w:rsidRPr="00EF574E" w:rsidTr="00496DD6">
        <w:trPr>
          <w:trHeight w:hRule="exact" w:val="32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0C54BA" w:rsidRPr="00EF574E" w:rsidTr="00496DD6">
        <w:trPr>
          <w:trHeight w:hRule="exact" w:val="32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Вариативная  часть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 xml:space="preserve">Средняя группа. </w:t>
      </w:r>
      <w:r w:rsidRPr="00EF574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Возраст детей —4-5 лет.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одного занятия -   </w:t>
      </w:r>
      <w:r w:rsidRPr="00EF574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20</w:t>
      </w: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7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Нагрузка в неделю - 12 занятий.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7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Количество занятий в первой половине дня не более 2-х. </w:t>
      </w: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Перерыв между ними 10 мин.</w:t>
      </w:r>
    </w:p>
    <w:tbl>
      <w:tblPr>
        <w:tblW w:w="11057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6044"/>
        <w:gridCol w:w="3736"/>
      </w:tblGrid>
      <w:tr w:rsidR="000C54BA" w:rsidRPr="00EF574E" w:rsidTr="00496DD6">
        <w:trPr>
          <w:trHeight w:hRule="exact" w:val="67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Базовая часть (инвариантная 60%)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 xml:space="preserve"> Федеральный компонент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533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Количество занятий  в 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неделю</w:t>
            </w:r>
          </w:p>
        </w:tc>
      </w:tr>
      <w:tr w:rsidR="000C54BA" w:rsidRPr="00EF574E" w:rsidTr="00496DD6">
        <w:trPr>
          <w:trHeight w:hRule="exact" w:val="7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целостной картины мира, расширение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87"/>
        </w:trPr>
        <w:tc>
          <w:tcPr>
            <w:tcW w:w="127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кругозора</w:t>
            </w:r>
          </w:p>
          <w:p w:rsidR="000C54BA" w:rsidRPr="00EF574E" w:rsidRDefault="000C54B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4BA" w:rsidRPr="00EF574E" w:rsidRDefault="000C54B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4BA" w:rsidRPr="00EF574E" w:rsidRDefault="000C54B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</w:t>
            </w:r>
          </w:p>
        </w:tc>
        <w:tc>
          <w:tcPr>
            <w:tcW w:w="373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49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Развитие речи </w:t>
            </w: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66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Формирование элементарных   математических представлений.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66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Рисование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DD6" w:rsidRPr="00EF574E" w:rsidTr="00496DD6">
        <w:trPr>
          <w:trHeight w:hRule="exact" w:val="66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DD6" w:rsidRPr="00EF574E" w:rsidRDefault="00496DD6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DD6" w:rsidRPr="00EF574E" w:rsidRDefault="00496DD6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DD6" w:rsidRPr="00EF574E" w:rsidRDefault="00496DD6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4BA" w:rsidRPr="00EF574E" w:rsidTr="00496DD6">
        <w:trPr>
          <w:trHeight w:hRule="exact" w:val="32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Лепка./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Аппликация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(чередуются)</w:t>
            </w:r>
          </w:p>
        </w:tc>
      </w:tr>
      <w:tr w:rsidR="000C54BA" w:rsidRPr="00EF574E" w:rsidTr="00496DD6">
        <w:trPr>
          <w:trHeight w:hRule="exact" w:val="34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Музыкальное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C54BA" w:rsidRPr="00EF574E" w:rsidTr="00496DD6">
        <w:trPr>
          <w:trHeight w:hRule="exact" w:val="32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Физкультурное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2+1 (на прогулке)</w:t>
            </w:r>
          </w:p>
        </w:tc>
      </w:tr>
      <w:tr w:rsidR="000C54BA" w:rsidRPr="00EF574E" w:rsidTr="00496DD6">
        <w:trPr>
          <w:trHeight w:hRule="exact" w:val="33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C54BA" w:rsidRPr="00EF574E" w:rsidTr="00496DD6">
        <w:trPr>
          <w:trHeight w:hRule="exact" w:val="33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  <w:t xml:space="preserve">Вариативная часть </w:t>
            </w: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  <w:t>(вариативная)  (20%)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приоритет напр. </w:t>
            </w: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</w:p>
        </w:tc>
      </w:tr>
    </w:tbl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9" w:right="110"/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</w:pP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9" w:right="110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Старшая группа</w:t>
      </w:r>
      <w:r w:rsidRPr="00EF574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9" w:right="1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Возраст детей - 5-6 лет.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4" w:right="155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Продолжительность одного занятия - 25 минут.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4" w:right="155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Нагрузка в неделю – 13 занятий, перерыв не менее 10 мин.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4" w:right="155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 второй половине дня не чаще 2-3 раз в неделю</w:t>
      </w:r>
    </w:p>
    <w:tbl>
      <w:tblPr>
        <w:tblpPr w:leftFromText="180" w:rightFromText="180" w:vertAnchor="text" w:horzAnchor="margin" w:tblpX="-771" w:tblpY="298"/>
        <w:tblW w:w="10383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6114"/>
        <w:gridCol w:w="3095"/>
      </w:tblGrid>
      <w:tr w:rsidR="000C54BA" w:rsidRPr="00EF574E" w:rsidTr="00496DD6">
        <w:trPr>
          <w:trHeight w:hRule="exact" w:val="863"/>
        </w:trPr>
        <w:tc>
          <w:tcPr>
            <w:tcW w:w="1174" w:type="dxa"/>
            <w:tcBorders>
              <w:bottom w:val="single" w:sz="4" w:space="0" w:color="auto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Базовая часть (инвариантная)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/>
              </w:rPr>
              <w:t xml:space="preserve"> (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60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/>
              </w:rPr>
              <w:t>%)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533" w:hanging="1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Количество </w:t>
            </w:r>
            <w:proofErr w:type="gramStart"/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занятий  в</w:t>
            </w:r>
            <w:proofErr w:type="gramEnd"/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неделю</w:t>
            </w:r>
          </w:p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533" w:hanging="1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533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4BA" w:rsidRPr="00EF574E" w:rsidTr="00496DD6">
        <w:trPr>
          <w:trHeight w:hRule="exact" w:val="553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auto"/>
            </w:tcBorders>
            <w:shd w:val="clear" w:color="auto" w:fill="FFFFFF"/>
          </w:tcPr>
          <w:p w:rsidR="000C54BA" w:rsidRPr="00EF574E" w:rsidRDefault="000C54BA" w:rsidP="00496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целостной картины мира.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661"/>
        </w:trPr>
        <w:tc>
          <w:tcPr>
            <w:tcW w:w="117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Формирование элементарных   математических представлений.</w:t>
            </w:r>
          </w:p>
          <w:p w:rsidR="000C54BA" w:rsidRPr="00EF574E" w:rsidRDefault="000C54BA" w:rsidP="0049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0C54BA" w:rsidRPr="00EF574E" w:rsidRDefault="000C54BA" w:rsidP="0049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4BA" w:rsidRPr="00EF574E" w:rsidTr="00496DD6">
        <w:trPr>
          <w:trHeight w:hRule="exact" w:val="645"/>
        </w:trPr>
        <w:tc>
          <w:tcPr>
            <w:tcW w:w="1174" w:type="dxa"/>
            <w:tcBorders>
              <w:bottom w:val="nil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bottom w:val="nil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Конструирование / ручной труд </w:t>
            </w:r>
          </w:p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63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63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63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Познавательно- исследовательская и  </w:t>
            </w:r>
          </w:p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63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 w:val="restart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4BA" w:rsidRPr="00EF574E" w:rsidTr="00496DD6">
        <w:trPr>
          <w:trHeight w:hRule="exact" w:val="102"/>
        </w:trPr>
        <w:tc>
          <w:tcPr>
            <w:tcW w:w="1174" w:type="dxa"/>
            <w:tcBorders>
              <w:top w:val="nil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nil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63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 с природой </w:t>
            </w:r>
          </w:p>
        </w:tc>
        <w:tc>
          <w:tcPr>
            <w:tcW w:w="3095" w:type="dxa"/>
            <w:vMerge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4BA" w:rsidRPr="00EF574E" w:rsidTr="00496DD6">
        <w:trPr>
          <w:trHeight w:hRule="exact" w:val="466"/>
        </w:trPr>
        <w:tc>
          <w:tcPr>
            <w:tcW w:w="117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3095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4BA" w:rsidRPr="00EF574E" w:rsidTr="00496DD6">
        <w:trPr>
          <w:trHeight w:hRule="exact" w:val="645"/>
        </w:trPr>
        <w:tc>
          <w:tcPr>
            <w:tcW w:w="117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Рисование</w:t>
            </w:r>
          </w:p>
        </w:tc>
        <w:tc>
          <w:tcPr>
            <w:tcW w:w="3095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C54BA" w:rsidRPr="00EF574E" w:rsidTr="00496DD6">
        <w:trPr>
          <w:trHeight w:hRule="exact" w:val="328"/>
        </w:trPr>
        <w:tc>
          <w:tcPr>
            <w:tcW w:w="117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Лепка. Аппликация </w:t>
            </w:r>
          </w:p>
        </w:tc>
        <w:tc>
          <w:tcPr>
            <w:tcW w:w="3095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(чередуется)</w:t>
            </w:r>
          </w:p>
        </w:tc>
      </w:tr>
      <w:tr w:rsidR="000C54BA" w:rsidRPr="00EF574E" w:rsidTr="00496DD6">
        <w:trPr>
          <w:trHeight w:hRule="exact" w:val="402"/>
        </w:trPr>
        <w:tc>
          <w:tcPr>
            <w:tcW w:w="117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Музыкальное</w:t>
            </w:r>
          </w:p>
        </w:tc>
        <w:tc>
          <w:tcPr>
            <w:tcW w:w="3095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</w:p>
        </w:tc>
      </w:tr>
      <w:tr w:rsidR="000C54BA" w:rsidRPr="00EF574E" w:rsidTr="00496DD6">
        <w:trPr>
          <w:trHeight w:hRule="exact" w:val="447"/>
        </w:trPr>
        <w:tc>
          <w:tcPr>
            <w:tcW w:w="117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Физкультурное</w:t>
            </w:r>
          </w:p>
        </w:tc>
        <w:tc>
          <w:tcPr>
            <w:tcW w:w="3095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2+1 (на прогулке)</w:t>
            </w:r>
          </w:p>
        </w:tc>
      </w:tr>
      <w:tr w:rsidR="000C54BA" w:rsidRPr="00EF574E" w:rsidTr="00496DD6">
        <w:trPr>
          <w:trHeight w:hRule="exact" w:val="551"/>
        </w:trPr>
        <w:tc>
          <w:tcPr>
            <w:tcW w:w="117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095" w:type="dxa"/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0C54BA" w:rsidRPr="00EF574E" w:rsidTr="00496DD6">
        <w:trPr>
          <w:trHeight w:val="248"/>
        </w:trPr>
        <w:tc>
          <w:tcPr>
            <w:tcW w:w="1174" w:type="dxa"/>
            <w:tcBorders>
              <w:bottom w:val="single" w:sz="4" w:space="0" w:color="auto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 xml:space="preserve">(вариативная </w:t>
            </w: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часть)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4BA" w:rsidRPr="00EF574E" w:rsidTr="00496DD6">
        <w:trPr>
          <w:trHeight w:val="284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>Итого: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54BA" w:rsidRPr="00EF574E" w:rsidRDefault="000C54BA" w:rsidP="00496D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0C54BA" w:rsidRPr="00EF574E" w:rsidRDefault="000C54BA" w:rsidP="00F71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54BA" w:rsidRPr="00EF574E" w:rsidRDefault="000C54BA" w:rsidP="00F71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54BA" w:rsidRPr="00EF574E" w:rsidRDefault="000C54BA" w:rsidP="00F71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Подготовительная группа </w:t>
      </w:r>
    </w:p>
    <w:p w:rsidR="000C54BA" w:rsidRPr="00EF574E" w:rsidRDefault="000C54BA" w:rsidP="00F71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Возраст детей 6-7 лет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6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Продолжительность одного занятия —30 минут.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Допустимая нагрузка в неделю не более </w:t>
      </w:r>
      <w:proofErr w:type="gramStart"/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14  занятий</w:t>
      </w:r>
      <w:proofErr w:type="gramEnd"/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количество </w:t>
      </w: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занятий   в 1 половине дня не более трех.</w:t>
      </w:r>
    </w:p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Во второй половине дня не чаще 2 –</w:t>
      </w:r>
      <w:proofErr w:type="gramStart"/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  раз</w:t>
      </w:r>
      <w:proofErr w:type="gramEnd"/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 неделю.</w:t>
      </w:r>
    </w:p>
    <w:tbl>
      <w:tblPr>
        <w:tblW w:w="10349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5811"/>
        <w:gridCol w:w="3261"/>
      </w:tblGrid>
      <w:tr w:rsidR="000C54BA" w:rsidRPr="00EF574E" w:rsidTr="00496DD6">
        <w:trPr>
          <w:trHeight w:hRule="exact" w:val="821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Базовая часть (инвариантная)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/>
              </w:rPr>
              <w:t xml:space="preserve"> (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6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/>
              </w:rPr>
              <w:t>0%)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533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Количество часов в 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неделю</w:t>
            </w:r>
          </w:p>
        </w:tc>
      </w:tr>
      <w:tr w:rsidR="000C54BA" w:rsidRPr="00EF574E" w:rsidTr="00496DD6">
        <w:trPr>
          <w:trHeight w:hRule="exact" w:val="5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0C54BA" w:rsidRPr="00EF574E" w:rsidTr="00496DD6">
        <w:trPr>
          <w:trHeight w:hRule="exact" w:val="729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</w:t>
            </w: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математических представлений</w:t>
            </w: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4BA" w:rsidRPr="00EF574E" w:rsidTr="00496DD6">
        <w:trPr>
          <w:trHeight w:hRule="exact" w:val="560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Конструирование / ручной труд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C54BA" w:rsidRPr="00EF574E" w:rsidTr="00496DD6">
        <w:trPr>
          <w:trHeight w:hRule="exact" w:val="423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0C54BA" w:rsidRPr="00EF574E" w:rsidTr="00496DD6">
        <w:trPr>
          <w:trHeight w:hRule="exact" w:val="442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4BA" w:rsidRPr="00EF574E" w:rsidTr="00496DD6">
        <w:trPr>
          <w:trHeight w:hRule="exact" w:val="567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Лепка. Аппликация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 (чередуются)</w:t>
            </w:r>
          </w:p>
        </w:tc>
      </w:tr>
      <w:tr w:rsidR="000C54BA" w:rsidRPr="00EF574E" w:rsidTr="00496DD6">
        <w:trPr>
          <w:trHeight w:hRule="exact" w:val="336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w w:val="89"/>
                <w:sz w:val="24"/>
                <w:szCs w:val="24"/>
              </w:rPr>
              <w:t>2</w:t>
            </w:r>
          </w:p>
        </w:tc>
      </w:tr>
      <w:tr w:rsidR="000C54BA" w:rsidRPr="00EF574E" w:rsidTr="00496DD6">
        <w:trPr>
          <w:trHeight w:hRule="exact" w:val="336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2+1 (на прогулке)</w:t>
            </w:r>
          </w:p>
        </w:tc>
      </w:tr>
      <w:tr w:rsidR="000C54BA" w:rsidRPr="00EF574E" w:rsidTr="00496DD6">
        <w:trPr>
          <w:trHeight w:hRule="exact" w:val="346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w w:val="89"/>
                <w:sz w:val="24"/>
                <w:szCs w:val="24"/>
              </w:rPr>
              <w:t xml:space="preserve">13                       </w:t>
            </w:r>
          </w:p>
        </w:tc>
      </w:tr>
      <w:tr w:rsidR="000C54BA" w:rsidRPr="00EF574E" w:rsidTr="00496DD6">
        <w:trPr>
          <w:trHeight w:hRule="exact" w:val="868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(вариативная 40 %)</w:t>
            </w: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напр. </w:t>
            </w:r>
          </w:p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 </w:t>
            </w:r>
          </w:p>
        </w:tc>
      </w:tr>
      <w:tr w:rsidR="000C54BA" w:rsidRPr="00EF574E" w:rsidTr="00496DD6">
        <w:trPr>
          <w:trHeight w:hRule="exact" w:val="356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4BA" w:rsidRPr="00EF574E" w:rsidRDefault="000C54BA" w:rsidP="00F71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0C54BA" w:rsidRPr="00EF574E" w:rsidRDefault="000C54BA" w:rsidP="00F71E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4BA" w:rsidRPr="00EF574E" w:rsidRDefault="000C54BA" w:rsidP="00496D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ПРОТОКОЛ №1</w:t>
      </w:r>
    </w:p>
    <w:p w:rsidR="000C54BA" w:rsidRPr="00EF574E" w:rsidRDefault="000C54BA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   От 28.09.2018 года</w:t>
      </w:r>
    </w:p>
    <w:p w:rsidR="000C54BA" w:rsidRPr="00EF574E" w:rsidRDefault="000C54BA" w:rsidP="00F71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ECA" w:rsidRPr="00EF574E" w:rsidRDefault="00A45ECA" w:rsidP="00F71E77">
      <w:pPr>
        <w:spacing w:after="0" w:line="240" w:lineRule="auto"/>
        <w:ind w:left="1276"/>
        <w:rPr>
          <w:rFonts w:ascii="Times New Roman" w:hAnsi="Times New Roman" w:cs="Times New Roman"/>
          <w:b/>
          <w:i/>
          <w:sz w:val="24"/>
          <w:szCs w:val="24"/>
        </w:rPr>
      </w:pPr>
    </w:p>
    <w:p w:rsidR="00372FA0" w:rsidRPr="00EF574E" w:rsidRDefault="00372FA0" w:rsidP="00F71E77">
      <w:pPr>
        <w:spacing w:after="0" w:line="240" w:lineRule="auto"/>
        <w:ind w:left="1276"/>
        <w:rPr>
          <w:rFonts w:ascii="Times New Roman" w:hAnsi="Times New Roman" w:cs="Times New Roman"/>
          <w:b/>
          <w:i/>
          <w:sz w:val="24"/>
          <w:szCs w:val="24"/>
        </w:rPr>
      </w:pPr>
    </w:p>
    <w:p w:rsidR="00372FA0" w:rsidRPr="00EF574E" w:rsidRDefault="00372FA0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FA0" w:rsidRPr="00EF574E" w:rsidRDefault="00372FA0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Утверждаю:</w:t>
      </w:r>
    </w:p>
    <w:p w:rsidR="00372FA0" w:rsidRPr="00EF574E" w:rsidRDefault="00372FA0" w:rsidP="00496DD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МКДОУ </w:t>
      </w:r>
    </w:p>
    <w:p w:rsidR="00372FA0" w:rsidRPr="00EF574E" w:rsidRDefault="00372FA0" w:rsidP="00496DD6">
      <w:pPr>
        <w:tabs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 </w:t>
      </w:r>
      <w:proofErr w:type="spell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Л.И.Муртазалиева</w:t>
      </w:r>
      <w:proofErr w:type="spellEnd"/>
    </w:p>
    <w:p w:rsidR="00372FA0" w:rsidRPr="00EF574E" w:rsidRDefault="00372FA0" w:rsidP="00496DD6">
      <w:pPr>
        <w:tabs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«__</w:t>
      </w:r>
      <w:proofErr w:type="gram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_»_</w:t>
      </w:r>
      <w:proofErr w:type="gramEnd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_________2016г.</w:t>
      </w:r>
    </w:p>
    <w:p w:rsidR="00372FA0" w:rsidRPr="00EF574E" w:rsidRDefault="00372FA0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FA0" w:rsidRPr="00EF574E" w:rsidRDefault="00372FA0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14.  Самообразование педагогов</w:t>
      </w:r>
    </w:p>
    <w:p w:rsidR="00372FA0" w:rsidRPr="00EF574E" w:rsidRDefault="00372FA0" w:rsidP="00F71E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310"/>
        <w:tblW w:w="10739" w:type="dxa"/>
        <w:tblInd w:w="-743" w:type="dxa"/>
        <w:tblLook w:val="04A0" w:firstRow="1" w:lastRow="0" w:firstColumn="1" w:lastColumn="0" w:noHBand="0" w:noVBand="1"/>
      </w:tblPr>
      <w:tblGrid>
        <w:gridCol w:w="1242"/>
        <w:gridCol w:w="2934"/>
        <w:gridCol w:w="1811"/>
        <w:gridCol w:w="4752"/>
      </w:tblGrid>
      <w:tr w:rsidR="00372FA0" w:rsidRPr="00EF574E" w:rsidTr="00496DD6">
        <w:tc>
          <w:tcPr>
            <w:tcW w:w="1242" w:type="dxa"/>
          </w:tcPr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4" w:type="dxa"/>
          </w:tcPr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Ф.И.О воспитателя</w:t>
            </w:r>
          </w:p>
        </w:tc>
        <w:tc>
          <w:tcPr>
            <w:tcW w:w="1811" w:type="dxa"/>
          </w:tcPr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Должность</w:t>
            </w:r>
          </w:p>
        </w:tc>
        <w:tc>
          <w:tcPr>
            <w:tcW w:w="4752" w:type="dxa"/>
          </w:tcPr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Тема самообразования</w:t>
            </w:r>
          </w:p>
        </w:tc>
      </w:tr>
      <w:tr w:rsidR="00372FA0" w:rsidRPr="00EF574E" w:rsidTr="00496DD6">
        <w:tc>
          <w:tcPr>
            <w:tcW w:w="1242" w:type="dxa"/>
          </w:tcPr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Алишаева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Ума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Шамхаловна</w:t>
            </w:r>
            <w:proofErr w:type="spellEnd"/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Магият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Батат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Сайпуллаевна</w:t>
            </w:r>
            <w:proofErr w:type="spellEnd"/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Магомедовна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Гулизар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Джарият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Зайнулабидиевна</w:t>
            </w:r>
            <w:proofErr w:type="spellEnd"/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Капиева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Маазат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Газиевна</w:t>
            </w:r>
            <w:proofErr w:type="spellEnd"/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Чаматова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Узейнат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Суллаевна</w:t>
            </w:r>
            <w:proofErr w:type="spellEnd"/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Ханова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Света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Ханова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Изагу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Абачараевна</w:t>
            </w:r>
            <w:proofErr w:type="spellEnd"/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Гапи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Магомедрова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  <w:p w:rsidR="00372FA0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Сарият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Магомедовна </w:t>
            </w:r>
          </w:p>
          <w:p w:rsidR="00496DD6" w:rsidRPr="00EF574E" w:rsidRDefault="00496DD6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Мудунова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Шахеризада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Ибрагимовна</w:t>
            </w:r>
            <w:proofErr w:type="spellEnd"/>
          </w:p>
        </w:tc>
        <w:tc>
          <w:tcPr>
            <w:tcW w:w="1811" w:type="dxa"/>
          </w:tcPr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Физинструктор</w:t>
            </w:r>
            <w:proofErr w:type="spell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6DD6" w:rsidRDefault="00496DD6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6DD6" w:rsidRPr="00EF574E" w:rsidRDefault="00496DD6" w:rsidP="0049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- </w:t>
            </w:r>
          </w:p>
          <w:p w:rsidR="00496DD6" w:rsidRDefault="00496DD6" w:rsidP="0049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  <w:p w:rsidR="00372FA0" w:rsidRPr="00EF574E" w:rsidRDefault="00496DD6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Музыкальный руководитель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2" w:type="dxa"/>
          </w:tcPr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Исследовательская деятельность в ДОУ, использование ИКТ </w:t>
            </w:r>
            <w:proofErr w:type="gramStart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при проведений</w:t>
            </w:r>
            <w:proofErr w:type="gramEnd"/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НОД в группах ДОУ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Оздоровительная гимнастика после дневного сна, её значение.</w:t>
            </w: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Приёмы активизации умственной деятельности в процессе ознакомления детей с природой.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познавательной деятельности дошкольников.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в обучении детей основам математики.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 детей раннего и младшего дошкольного возраста.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игровой деятельности у детей раннего возраста.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Сказка, как средство духовно-нравственного воспитания дошкольников.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 детей в игровой деятельности.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коммуникативных качеств у детей (среднего, старшего) дошкольного возраста.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 детей на этапе перехода от раннего к дошкольному детству.</w:t>
            </w:r>
          </w:p>
          <w:p w:rsidR="00372FA0" w:rsidRPr="00EF574E" w:rsidRDefault="00372FA0" w:rsidP="00F71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как форма обучения детей раннего возраста.</w:t>
            </w:r>
          </w:p>
          <w:p w:rsidR="00496DD6" w:rsidRPr="00EF574E" w:rsidRDefault="00496DD6" w:rsidP="0049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Личностно-ориентированный подход в </w:t>
            </w:r>
            <w:r w:rsidRPr="00EF57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воспитании дошкольников.</w:t>
            </w:r>
          </w:p>
          <w:p w:rsidR="00372FA0" w:rsidRPr="00EF574E" w:rsidRDefault="00372FA0" w:rsidP="0049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2FA0" w:rsidRPr="00496DD6" w:rsidRDefault="00372FA0" w:rsidP="00496DD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72FA0" w:rsidRPr="00EF574E" w:rsidRDefault="00372FA0" w:rsidP="00F71E77">
      <w:pPr>
        <w:pStyle w:val="a3"/>
        <w:spacing w:after="0" w:line="240" w:lineRule="auto"/>
        <w:ind w:left="1636"/>
        <w:rPr>
          <w:rFonts w:ascii="Times New Roman" w:hAnsi="Times New Roman" w:cs="Times New Roman"/>
          <w:b/>
          <w:i/>
          <w:sz w:val="24"/>
          <w:szCs w:val="24"/>
        </w:rPr>
      </w:pPr>
    </w:p>
    <w:p w:rsidR="003915B2" w:rsidRPr="00F42B6E" w:rsidRDefault="00372FA0" w:rsidP="00F71E77">
      <w:pPr>
        <w:pStyle w:val="a3"/>
        <w:spacing w:after="0" w:line="240" w:lineRule="auto"/>
        <w:ind w:left="1636"/>
        <w:rPr>
          <w:rFonts w:ascii="Times New Roman" w:hAnsi="Times New Roman" w:cs="Times New Roman"/>
          <w:b/>
          <w:i/>
          <w:sz w:val="32"/>
          <w:szCs w:val="32"/>
        </w:rPr>
      </w:pPr>
      <w:r w:rsidRPr="00F42B6E">
        <w:rPr>
          <w:rFonts w:ascii="Times New Roman" w:hAnsi="Times New Roman" w:cs="Times New Roman"/>
          <w:b/>
          <w:i/>
          <w:sz w:val="32"/>
          <w:szCs w:val="32"/>
        </w:rPr>
        <w:t>15.</w:t>
      </w:r>
      <w:r w:rsidR="003625EB" w:rsidRPr="00F42B6E">
        <w:rPr>
          <w:rFonts w:ascii="Times New Roman" w:hAnsi="Times New Roman" w:cs="Times New Roman"/>
          <w:b/>
          <w:i/>
          <w:sz w:val="32"/>
          <w:szCs w:val="32"/>
        </w:rPr>
        <w:t>Педагогические советы</w:t>
      </w:r>
    </w:p>
    <w:p w:rsidR="00C00847" w:rsidRPr="00EF574E" w:rsidRDefault="00C00847" w:rsidP="00F71E77">
      <w:pPr>
        <w:spacing w:after="0"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DD60AA" w:rsidRPr="00EF574E" w:rsidRDefault="00DD60AA" w:rsidP="00F71E77">
      <w:pPr>
        <w:tabs>
          <w:tab w:val="left" w:pos="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>Педсовет №1 (Установочный)</w:t>
      </w:r>
      <w:r w:rsidR="00B10377" w:rsidRPr="00EF574E">
        <w:rPr>
          <w:rFonts w:ascii="Times New Roman" w:hAnsi="Times New Roman" w:cs="Times New Roman"/>
          <w:sz w:val="24"/>
          <w:szCs w:val="24"/>
        </w:rPr>
        <w:t xml:space="preserve"> - сентябрь</w:t>
      </w:r>
    </w:p>
    <w:p w:rsidR="003915B2" w:rsidRPr="00EF574E" w:rsidRDefault="00AF1367" w:rsidP="00F71E77">
      <w:pPr>
        <w:tabs>
          <w:tab w:val="left" w:pos="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>«Организация работы</w:t>
      </w:r>
      <w:r w:rsidR="00D167FD" w:rsidRPr="00EF574E">
        <w:rPr>
          <w:rFonts w:ascii="Times New Roman" w:hAnsi="Times New Roman" w:cs="Times New Roman"/>
          <w:b/>
          <w:sz w:val="24"/>
          <w:szCs w:val="24"/>
        </w:rPr>
        <w:t xml:space="preserve"> ДОУ в 2018-2019</w:t>
      </w:r>
      <w:r w:rsidR="00DD60AA" w:rsidRPr="00EF574E">
        <w:rPr>
          <w:rFonts w:ascii="Times New Roman" w:hAnsi="Times New Roman" w:cs="Times New Roman"/>
          <w:b/>
          <w:sz w:val="24"/>
          <w:szCs w:val="24"/>
        </w:rPr>
        <w:t xml:space="preserve"> учебном году»</w:t>
      </w:r>
    </w:p>
    <w:p w:rsidR="000C3A62" w:rsidRPr="00EF574E" w:rsidRDefault="000C3A62" w:rsidP="00F71E77">
      <w:pPr>
        <w:tabs>
          <w:tab w:val="left" w:pos="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5B2" w:rsidRPr="00EF574E" w:rsidRDefault="00DD60AA" w:rsidP="00F71E77">
      <w:pPr>
        <w:pStyle w:val="a3"/>
        <w:spacing w:after="0" w:line="240" w:lineRule="auto"/>
        <w:ind w:left="0" w:firstLine="502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F574E">
        <w:rPr>
          <w:rFonts w:ascii="Times New Roman" w:hAnsi="Times New Roman" w:cs="Times New Roman"/>
          <w:bCs/>
          <w:sz w:val="24"/>
          <w:szCs w:val="24"/>
        </w:rPr>
        <w:t>Утвержден</w:t>
      </w:r>
      <w:r w:rsidR="00D80E24" w:rsidRPr="00EF574E">
        <w:rPr>
          <w:rFonts w:ascii="Times New Roman" w:hAnsi="Times New Roman" w:cs="Times New Roman"/>
          <w:bCs/>
          <w:sz w:val="24"/>
          <w:szCs w:val="24"/>
        </w:rPr>
        <w:t>ие годового плана работы на 201</w:t>
      </w:r>
      <w:r w:rsidR="00D167FD" w:rsidRPr="00EF574E">
        <w:rPr>
          <w:rFonts w:ascii="Times New Roman" w:hAnsi="Times New Roman" w:cs="Times New Roman"/>
          <w:bCs/>
          <w:sz w:val="24"/>
          <w:szCs w:val="24"/>
        </w:rPr>
        <w:t>8</w:t>
      </w:r>
      <w:r w:rsidRPr="00EF574E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D80E24" w:rsidRPr="00EF574E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D167FD" w:rsidRPr="00EF574E">
        <w:rPr>
          <w:rFonts w:ascii="Times New Roman" w:hAnsi="Times New Roman" w:cs="Times New Roman"/>
          <w:bCs/>
          <w:sz w:val="24"/>
          <w:szCs w:val="24"/>
        </w:rPr>
        <w:t>9</w:t>
      </w:r>
      <w:r w:rsidRPr="00EF574E">
        <w:rPr>
          <w:rFonts w:ascii="Times New Roman" w:hAnsi="Times New Roman" w:cs="Times New Roman"/>
          <w:bCs/>
          <w:sz w:val="24"/>
          <w:szCs w:val="24"/>
        </w:rPr>
        <w:t xml:space="preserve"> учебный год. Подведение итогов работы за летний - оздоровительный период. Подготовка к новому учебному году.</w:t>
      </w:r>
      <w:r w:rsidRPr="00EF574E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Style w:val="a4"/>
        <w:tblW w:w="10462" w:type="dxa"/>
        <w:tblInd w:w="-743" w:type="dxa"/>
        <w:tblLayout w:type="fixed"/>
        <w:tblLook w:val="0420" w:firstRow="1" w:lastRow="0" w:firstColumn="0" w:lastColumn="0" w:noHBand="0" w:noVBand="1"/>
      </w:tblPr>
      <w:tblGrid>
        <w:gridCol w:w="6380"/>
        <w:gridCol w:w="2268"/>
        <w:gridCol w:w="1814"/>
      </w:tblGrid>
      <w:tr w:rsidR="00B10377" w:rsidRPr="00EF574E" w:rsidTr="00496DD6">
        <w:tc>
          <w:tcPr>
            <w:tcW w:w="6380" w:type="dxa"/>
          </w:tcPr>
          <w:p w:rsidR="00B10377" w:rsidRPr="00EF574E" w:rsidRDefault="00B10377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:rsidR="00B10377" w:rsidRPr="00EF574E" w:rsidRDefault="00B10377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14" w:type="dxa"/>
          </w:tcPr>
          <w:p w:rsidR="00B10377" w:rsidRPr="00EF574E" w:rsidRDefault="00B10377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B10377" w:rsidRPr="00EF574E" w:rsidTr="00496DD6">
        <w:trPr>
          <w:trHeight w:val="285"/>
        </w:trPr>
        <w:tc>
          <w:tcPr>
            <w:tcW w:w="6380" w:type="dxa"/>
            <w:tcBorders>
              <w:bottom w:val="single" w:sz="4" w:space="0" w:color="auto"/>
            </w:tcBorders>
          </w:tcPr>
          <w:p w:rsidR="00B10377" w:rsidRPr="00EF574E" w:rsidRDefault="00B10377" w:rsidP="00F71E7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15B2" w:rsidRPr="00EF574E" w:rsidRDefault="003915B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B10377" w:rsidRPr="00EF574E" w:rsidRDefault="00B10377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E40" w:rsidRPr="00EF574E" w:rsidTr="00496DD6">
        <w:trPr>
          <w:trHeight w:val="606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E17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Смотр групп, документации к новому учебному году.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319" w:rsidRPr="00EF574E" w:rsidTr="00496DD6">
        <w:trPr>
          <w:trHeight w:val="992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E17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новых приказов Министерства образования и науки </w:t>
            </w:r>
            <w:proofErr w:type="gramStart"/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 Федерации</w:t>
            </w:r>
            <w:proofErr w:type="gramEnd"/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319" w:rsidRPr="00EF574E" w:rsidTr="00496DD6">
        <w:trPr>
          <w:trHeight w:val="1053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E17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Организация учебно-воспитательного процесса и создание условий для работы с детьми на новый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319" w:rsidRPr="00EF574E" w:rsidTr="00496DD6">
        <w:trPr>
          <w:trHeight w:val="273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E17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расписания организации образовательной деятельности в различных видах детской деятельности по реализации образовательных областей  в соответствии с </w:t>
            </w: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319" w:rsidRPr="00EF574E" w:rsidTr="00496DD6">
        <w:trPr>
          <w:trHeight w:val="1287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E17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перспективных планов физкультурных, музыкальных праздников и развлечений с детьми дошкольного возраста.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Муз. руководители и </w:t>
            </w:r>
            <w:r w:rsidR="00AC6784" w:rsidRPr="00EF574E">
              <w:rPr>
                <w:rFonts w:ascii="Times New Roman" w:hAnsi="Times New Roman" w:cs="Times New Roman"/>
                <w:sz w:val="24"/>
                <w:szCs w:val="24"/>
              </w:rPr>
              <w:t>педагог –психолог, инструктор по физ. воспитанию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5" w:rsidRPr="00EF574E" w:rsidTr="00496DD6">
        <w:trPr>
          <w:trHeight w:val="658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EF574E" w:rsidRDefault="00C83D55" w:rsidP="00FE17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Разработка рабочих программ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EF574E" w:rsidRDefault="00C83D55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C83D55" w:rsidRPr="00EF574E" w:rsidRDefault="00C83D55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EF574E" w:rsidRDefault="00C83D55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319" w:rsidRPr="00EF574E" w:rsidTr="00496DD6">
        <w:trPr>
          <w:trHeight w:val="55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7947F8" w:rsidRPr="00EF574E" w:rsidRDefault="007947F8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педсовета: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E40" w:rsidRPr="00EF574E" w:rsidTr="00496DD6">
        <w:trPr>
          <w:trHeight w:val="94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E40" w:rsidRPr="00EF574E" w:rsidRDefault="00543E40" w:rsidP="00FE17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Итоги работы за летний - оздоровительный период.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D167FD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167FD" w:rsidRPr="00EF574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gramEnd"/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319" w:rsidRPr="00EF574E" w:rsidTr="00496DD6">
        <w:trPr>
          <w:trHeight w:val="65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E17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Анализ готовности групп к новому учебному году.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D167FD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167FD" w:rsidRPr="00EF574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gramEnd"/>
          </w:p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319" w:rsidRPr="00EF574E" w:rsidTr="00496DD6">
        <w:trPr>
          <w:trHeight w:val="72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E179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годового плана </w:t>
            </w:r>
            <w:proofErr w:type="spellStart"/>
            <w:r w:rsidR="0085488B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воспитательно</w:t>
            </w:r>
            <w:proofErr w:type="spellEnd"/>
            <w:r w:rsidR="0085488B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образовательной работы ДОУ </w:t>
            </w:r>
            <w:r w:rsidR="0085488B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5488B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D167FD" w:rsidRPr="00EF5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D167FD" w:rsidRPr="00EF5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319" w:rsidRPr="00EF574E" w:rsidTr="00496DD6">
        <w:trPr>
          <w:trHeight w:val="74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E179E">
            <w:pPr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Утверждение годового календарного учебного графика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EF574E" w:rsidRDefault="0089631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CD" w:rsidRPr="00EF574E" w:rsidTr="00496DD6">
        <w:trPr>
          <w:trHeight w:val="74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EF574E" w:rsidRDefault="00D72ACD" w:rsidP="00FE179E">
            <w:pPr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учебного плана</w:t>
            </w:r>
            <w:r w:rsidR="00D167FD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на 2018 – 2019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EF574E" w:rsidRDefault="00D72ACD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EF574E" w:rsidRDefault="00D72ACD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E40" w:rsidRPr="00EF574E" w:rsidTr="00496DD6">
        <w:trPr>
          <w:trHeight w:val="129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E179E">
            <w:pPr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расписания </w:t>
            </w:r>
            <w:proofErr w:type="gramStart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организации  образовательной</w:t>
            </w:r>
            <w:proofErr w:type="gramEnd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различных видах детской деятельности по реализации образовательных областей.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E40" w:rsidRPr="00EF574E" w:rsidTr="00496DD6">
        <w:trPr>
          <w:trHeight w:val="707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E179E">
            <w:pPr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1367"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Утверждение рабочих  программ </w:t>
            </w: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  <w:r w:rsidR="00AF1367"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AF1367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9F" w:rsidRPr="00EF574E" w:rsidTr="00496DD6">
        <w:trPr>
          <w:trHeight w:val="707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EF574E" w:rsidRDefault="00927129" w:rsidP="00FE179E">
            <w:pPr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Доклад по деятельности организация работы по экологическому образованию дошкольников на 2018 – 2019 учебный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EF574E" w:rsidRDefault="0057049F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129" w:rsidRPr="00EF574E" w:rsidRDefault="0092712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7049F" w:rsidRPr="00EF574E" w:rsidRDefault="0057049F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EF574E" w:rsidRDefault="0057049F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367" w:rsidRPr="00EF574E" w:rsidTr="00496DD6">
        <w:trPr>
          <w:trHeight w:val="707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EF574E" w:rsidRDefault="00AF1367" w:rsidP="00FE179E">
            <w:pPr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Разное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EF574E" w:rsidRDefault="00AF1367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F1367" w:rsidRPr="00EF574E" w:rsidRDefault="00AF1367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EF574E" w:rsidRDefault="00AF1367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E40" w:rsidRPr="00EF574E" w:rsidTr="00496DD6">
        <w:trPr>
          <w:trHeight w:val="627"/>
        </w:trPr>
        <w:tc>
          <w:tcPr>
            <w:tcW w:w="6380" w:type="dxa"/>
            <w:tcBorders>
              <w:top w:val="single" w:sz="4" w:space="0" w:color="auto"/>
            </w:tcBorders>
          </w:tcPr>
          <w:p w:rsidR="00543E40" w:rsidRPr="00EF574E" w:rsidRDefault="00543E40" w:rsidP="00FE179E">
            <w:pPr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проекта решений. Вынесение решения.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55" w:rsidRPr="00EF574E" w:rsidRDefault="00C83D55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319" w:rsidRPr="00EF574E" w:rsidRDefault="00896319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26F78" w:rsidRPr="00EF574E" w:rsidRDefault="00224E0C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>Педсовет №2</w:t>
      </w:r>
      <w:r w:rsidR="005352D9" w:rsidRPr="00EF5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A0B" w:rsidRPr="00EF574E">
        <w:rPr>
          <w:rFonts w:ascii="Times New Roman" w:hAnsi="Times New Roman" w:cs="Times New Roman"/>
          <w:b/>
          <w:sz w:val="24"/>
          <w:szCs w:val="24"/>
        </w:rPr>
        <w:t>ноябрь</w:t>
      </w:r>
      <w:r w:rsidR="00B26F78" w:rsidRPr="00EF5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26F78" w:rsidRPr="00EF574E" w:rsidRDefault="00B26F78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воспитательно-образовательного процесса в ДОУ в условиях реализации ФГОС ДО</w:t>
      </w:r>
      <w:r w:rsidR="008E1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художественно-эстетическому воспитанию детей.</w:t>
      </w:r>
    </w:p>
    <w:p w:rsidR="004D1247" w:rsidRPr="00EF574E" w:rsidRDefault="00B26F78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повышение профессиональной </w:t>
      </w:r>
      <w:proofErr w:type="gramStart"/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компетентности </w:t>
      </w: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</w:t>
      </w:r>
      <w:proofErr w:type="gramEnd"/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основным направлениям ФГОС ДО.</w:t>
      </w:r>
    </w:p>
    <w:tbl>
      <w:tblPr>
        <w:tblStyle w:val="a4"/>
        <w:tblW w:w="1046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80"/>
        <w:gridCol w:w="2268"/>
        <w:gridCol w:w="1814"/>
      </w:tblGrid>
      <w:tr w:rsidR="00DC598B" w:rsidRPr="00EF574E" w:rsidTr="00496DD6">
        <w:tc>
          <w:tcPr>
            <w:tcW w:w="6380" w:type="dxa"/>
          </w:tcPr>
          <w:p w:rsidR="00DC598B" w:rsidRPr="00EF574E" w:rsidRDefault="00DC598B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:rsidR="00DC598B" w:rsidRPr="00EF574E" w:rsidRDefault="00DC598B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14" w:type="dxa"/>
          </w:tcPr>
          <w:p w:rsidR="00DC598B" w:rsidRPr="00EF574E" w:rsidRDefault="00DC598B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DC598B" w:rsidRPr="00EF574E" w:rsidTr="00496DD6">
        <w:trPr>
          <w:trHeight w:val="270"/>
        </w:trPr>
        <w:tc>
          <w:tcPr>
            <w:tcW w:w="6380" w:type="dxa"/>
            <w:tcBorders>
              <w:bottom w:val="single" w:sz="4" w:space="0" w:color="auto"/>
            </w:tcBorders>
          </w:tcPr>
          <w:p w:rsidR="00DC598B" w:rsidRPr="00EF574E" w:rsidRDefault="005352D9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594D" w:rsidRPr="00EF574E" w:rsidRDefault="0080594D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C598B" w:rsidRPr="00EF574E" w:rsidRDefault="00DC598B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E40" w:rsidRPr="00EF574E" w:rsidTr="00496DD6">
        <w:trPr>
          <w:trHeight w:val="102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1F1AD3" w:rsidRPr="00962DC0" w:rsidRDefault="006B040B" w:rsidP="006B040B">
            <w:pPr>
              <w:pStyle w:val="a3"/>
              <w:ind w:left="34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1AD3" w:rsidRPr="00962DC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6F06E7" w:rsidRPr="00962DC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="006F06E7" w:rsidRPr="00962DC0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F27CC3" w:rsidRPr="00962D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43E40" w:rsidRPr="0096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AD3" w:rsidRPr="00962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0847" w:rsidRPr="00962D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Методы и формы организации  нетрадиционного рисования с детьми в ДОУ»</w:t>
            </w:r>
          </w:p>
          <w:p w:rsidR="00F617D1" w:rsidRPr="00962DC0" w:rsidRDefault="00F617D1" w:rsidP="00F71E77">
            <w:pPr>
              <w:ind w:left="34"/>
              <w:outlineLvl w:val="4"/>
              <w:rPr>
                <w:rFonts w:ascii="Times New Roman" w:eastAsia="Times New Roman" w:hAnsi="Times New Roman" w:cs="Times New Roman"/>
                <w:color w:val="83A629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834192" w:rsidRPr="00EF574E" w:rsidRDefault="0083419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192" w:rsidRPr="00EF574E" w:rsidRDefault="0083419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D1" w:rsidRPr="00EF574E" w:rsidRDefault="00F617D1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AD3" w:rsidRPr="00EF574E" w:rsidTr="00496DD6">
        <w:trPr>
          <w:trHeight w:val="273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1F1AD3" w:rsidRPr="00962DC0" w:rsidRDefault="006B040B" w:rsidP="0096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F1AD3" w:rsidRPr="00962DC0">
              <w:rPr>
                <w:rFonts w:ascii="Times New Roman" w:hAnsi="Times New Roman" w:cs="Times New Roman"/>
                <w:sz w:val="24"/>
                <w:szCs w:val="24"/>
              </w:rPr>
              <w:t>. Тематический  контроль «</w:t>
            </w:r>
            <w:r w:rsidR="00962DC0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AD3" w:rsidRPr="00EF574E" w:rsidRDefault="001F1AD3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F1AD3" w:rsidRPr="00EF574E" w:rsidRDefault="001F1AD3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E40" w:rsidRPr="00EF574E" w:rsidTr="00496DD6">
        <w:trPr>
          <w:trHeight w:val="773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962DC0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E40" w:rsidRPr="00962DC0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DC0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F4A" w:rsidRPr="00EF574E" w:rsidTr="00496DD6">
        <w:trPr>
          <w:trHeight w:val="634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Pr="00962DC0" w:rsidRDefault="00C26F4A" w:rsidP="00C26F4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962DC0">
              <w:rPr>
                <w:rFonts w:ascii="Times New Roman" w:hAnsi="Times New Roman" w:cs="Times New Roman"/>
                <w:b/>
              </w:rPr>
              <w:t>Педагогический совет №2 «Использование новых форм и методов в системе обучения и воспитания детей»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Pr="00EF574E" w:rsidRDefault="00C26F4A" w:rsidP="00C2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C26F4A" w:rsidRPr="00EF574E" w:rsidRDefault="00C26F4A" w:rsidP="00C26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Pr="00EF574E" w:rsidRDefault="00C26F4A" w:rsidP="00C26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F4A" w:rsidRPr="00EF574E" w:rsidTr="00496DD6">
        <w:trPr>
          <w:trHeight w:val="634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Pr="00C26F4A" w:rsidRDefault="00C26F4A" w:rsidP="00C26F4A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C26F4A">
              <w:rPr>
                <w:rFonts w:ascii="Times New Roman" w:hAnsi="Times New Roman" w:cs="Times New Roman"/>
              </w:rPr>
              <w:t>1.Итоги тематической проверки «Изобразительная деятельность детей»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Default="00C26F4A" w:rsidP="00C2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C26F4A" w:rsidRDefault="00C26F4A" w:rsidP="00C2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Г.Г</w:t>
            </w:r>
          </w:p>
          <w:p w:rsidR="00C26F4A" w:rsidRPr="00EF574E" w:rsidRDefault="00C26F4A" w:rsidP="00C2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Б.С.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Pr="00EF574E" w:rsidRDefault="00C26F4A" w:rsidP="00C26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F4A" w:rsidRPr="00EF574E" w:rsidTr="00496DD6">
        <w:trPr>
          <w:trHeight w:val="634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Pr="00C26F4A" w:rsidRDefault="00C26F4A" w:rsidP="00C26F4A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C26F4A">
              <w:rPr>
                <w:rFonts w:ascii="Times New Roman" w:hAnsi="Times New Roman" w:cs="Times New Roman"/>
              </w:rPr>
              <w:t>2.Обобщение опыта работы педагога. Доклад «Новые формы и методы организации образовательной деятельности по ознакомлению детей с дагестанской народной культурой»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Default="00C26F4A" w:rsidP="00C2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C26F4A" w:rsidRPr="00EF574E" w:rsidRDefault="00C26F4A" w:rsidP="00C2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Б.С.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Pr="00EF574E" w:rsidRDefault="00C26F4A" w:rsidP="00C26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F4A" w:rsidRPr="00EF574E" w:rsidTr="00496DD6">
        <w:trPr>
          <w:trHeight w:val="634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Pr="00C26F4A" w:rsidRDefault="00C26F4A" w:rsidP="00C26F4A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C26F4A">
              <w:rPr>
                <w:rFonts w:ascii="Times New Roman" w:hAnsi="Times New Roman" w:cs="Times New Roman"/>
              </w:rPr>
              <w:t>3.Обобщение опыта работы педагога. Доклад «Педагогические технологии в работе с детьми по художественному творчеству»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Pr="00EF574E" w:rsidRDefault="00C26F4A" w:rsidP="00C2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Г.Г.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Pr="00EF574E" w:rsidRDefault="00C26F4A" w:rsidP="00C26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F4A" w:rsidRPr="00EF574E" w:rsidTr="00496DD6">
        <w:trPr>
          <w:trHeight w:val="634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Pr="00C26F4A" w:rsidRDefault="00C26F4A" w:rsidP="00C2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4A">
              <w:rPr>
                <w:rFonts w:ascii="Times New Roman" w:hAnsi="Times New Roman" w:cs="Times New Roman"/>
              </w:rPr>
              <w:t>4.Использование в работе Программы художественного воспитания, обучения и развития детей 2-7 лет «Цветные ладошки» И.А. Лыковой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Pr="00EF574E" w:rsidRDefault="00C26F4A" w:rsidP="00C2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26F4A" w:rsidRPr="00EF574E" w:rsidRDefault="00C26F4A" w:rsidP="00C26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A10" w:rsidRPr="00EF574E" w:rsidTr="00496DD6">
        <w:trPr>
          <w:trHeight w:val="634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126A10" w:rsidRPr="00C26F4A" w:rsidRDefault="00C26F4A" w:rsidP="00C26F4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26F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26A10" w:rsidRPr="00C26F4A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6A10" w:rsidRPr="00EF574E" w:rsidRDefault="002368C3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26A10"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26A10" w:rsidRPr="00EF574E" w:rsidRDefault="00126A1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E40" w:rsidRPr="00EF574E" w:rsidTr="00496DD6">
        <w:trPr>
          <w:trHeight w:val="630"/>
        </w:trPr>
        <w:tc>
          <w:tcPr>
            <w:tcW w:w="6380" w:type="dxa"/>
            <w:tcBorders>
              <w:top w:val="single" w:sz="4" w:space="0" w:color="auto"/>
            </w:tcBorders>
          </w:tcPr>
          <w:p w:rsidR="00543E40" w:rsidRPr="00C26F4A" w:rsidRDefault="00C26F4A" w:rsidP="00C26F4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26F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  <w:r w:rsidR="00543E40" w:rsidRPr="00C26F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Обсуждение проекта решений. Вынесение решения.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3E40" w:rsidRPr="00EF574E" w:rsidRDefault="00543E40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33F" w:rsidRPr="00EF574E" w:rsidRDefault="004F333F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F78" w:rsidRPr="00EF574E" w:rsidRDefault="0076580F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Педсовет №3 апрель</w:t>
      </w:r>
      <w:r w:rsidR="00B26F78" w:rsidRPr="00EF5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26F78" w:rsidRPr="00EF574E" w:rsidRDefault="004F333F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>Тема:</w:t>
      </w:r>
      <w:r w:rsidRPr="00EF574E">
        <w:rPr>
          <w:rFonts w:ascii="Times New Roman" w:hAnsi="Times New Roman" w:cs="Times New Roman"/>
          <w:sz w:val="24"/>
          <w:szCs w:val="24"/>
        </w:rPr>
        <w:t xml:space="preserve"> </w:t>
      </w:r>
      <w:r w:rsidR="00B26F78" w:rsidRPr="00EF5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«Экологическое воспитание дошкольников в ДОУ»</w:t>
      </w:r>
    </w:p>
    <w:p w:rsidR="000C3A62" w:rsidRPr="00EF574E" w:rsidRDefault="000C3A62" w:rsidP="00F71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D16" w:rsidRPr="00EF574E" w:rsidRDefault="00B26F78" w:rsidP="00F71E7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повышение профессиональной </w:t>
      </w:r>
      <w:proofErr w:type="gramStart"/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компетентности </w:t>
      </w: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воспитателей</w:t>
      </w:r>
      <w:proofErr w:type="gramEnd"/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 формированию экологического развития дошкольников, через опытно-экспериментальную</w:t>
      </w: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деятельность.</w:t>
      </w:r>
    </w:p>
    <w:tbl>
      <w:tblPr>
        <w:tblW w:w="10745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238"/>
        <w:gridCol w:w="2693"/>
        <w:gridCol w:w="1814"/>
      </w:tblGrid>
      <w:tr w:rsidR="00850568" w:rsidRPr="00EF574E" w:rsidTr="00496DD6"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850568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850568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EF574E" w:rsidRDefault="00850568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850568" w:rsidRPr="00EF574E" w:rsidTr="00496DD6">
        <w:tc>
          <w:tcPr>
            <w:tcW w:w="107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850568" w:rsidP="00F71E77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F574E">
              <w:rPr>
                <w:rStyle w:val="a7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Подготовка к педагогическому совету</w:t>
            </w:r>
            <w:r w:rsidRPr="00EF57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850568" w:rsidRPr="00EF574E" w:rsidTr="00496DD6"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192" w:rsidRPr="00EF574E" w:rsidRDefault="00850568" w:rsidP="00FE179E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на те</w:t>
            </w:r>
            <w:r w:rsidR="00CF5307" w:rsidRPr="00EF574E">
              <w:rPr>
                <w:rFonts w:ascii="Times New Roman" w:hAnsi="Times New Roman" w:cs="Times New Roman"/>
                <w:sz w:val="24"/>
                <w:szCs w:val="24"/>
              </w:rPr>
              <w:t>му «</w:t>
            </w:r>
            <w:r w:rsidR="00D72ACD" w:rsidRPr="00EF574E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дошкольников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FC5227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EF574E" w:rsidRDefault="00850568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68" w:rsidRPr="00EF574E" w:rsidTr="00496DD6"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850568" w:rsidP="00FE179E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227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тематического контроля «Организация работы  по экологическому воспитанию»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FC5227" w:rsidP="00F71E7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EF574E" w:rsidRDefault="00850568" w:rsidP="00F71E7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68" w:rsidRPr="00EF574E" w:rsidTr="00496DD6">
        <w:tc>
          <w:tcPr>
            <w:tcW w:w="107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27" w:rsidRPr="00EF574E" w:rsidRDefault="00850568" w:rsidP="00F71E77">
            <w:pPr>
              <w:spacing w:after="0" w:line="240" w:lineRule="auto"/>
              <w:rPr>
                <w:rStyle w:val="a7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EF574E">
              <w:rPr>
                <w:rStyle w:val="a7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План проведения педагогического совета</w:t>
            </w:r>
          </w:p>
        </w:tc>
      </w:tr>
      <w:tr w:rsidR="00850568" w:rsidRPr="00EF574E" w:rsidTr="00496DD6">
        <w:trPr>
          <w:trHeight w:val="349"/>
        </w:trPr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850568" w:rsidP="00FE179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  <w:r w:rsidR="002A2ED3" w:rsidRPr="00460EDD">
              <w:rPr>
                <w:color w:val="111111"/>
                <w:sz w:val="28"/>
                <w:szCs w:val="28"/>
              </w:rPr>
              <w:t xml:space="preserve"> </w:t>
            </w:r>
            <w:r w:rsidR="002A2ED3">
              <w:rPr>
                <w:color w:val="111111"/>
                <w:sz w:val="28"/>
                <w:szCs w:val="28"/>
              </w:rPr>
              <w:t>.</w:t>
            </w:r>
            <w:r w:rsidR="002A2ED3" w:rsidRPr="002A2ED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Анализ выполнения решения предыдущего </w:t>
            </w:r>
            <w:r w:rsidR="002A2ED3" w:rsidRPr="002A2ED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педсовета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850568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EF574E" w:rsidRDefault="00850568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68" w:rsidRPr="00EF574E" w:rsidTr="00496DD6"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B26F78" w:rsidP="00FE179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Результаты тематической проверки «Организация работы по экологическому развитию детей дошкольного возраста»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FC5227" w:rsidP="00F71E7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EF574E" w:rsidRDefault="00850568" w:rsidP="00F71E7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68" w:rsidRPr="00EF574E" w:rsidTr="00496DD6"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850568" w:rsidP="00FE179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Выступление из опыта работы «</w:t>
            </w:r>
            <w:r w:rsidR="00B26F78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Использование проектно- исследовательской деятельности в экологическом развитии дошкольников».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7976BC" w:rsidP="00F71E7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D167FD" w:rsidRPr="00EF574E">
              <w:rPr>
                <w:rFonts w:ascii="Times New Roman" w:hAnsi="Times New Roman" w:cs="Times New Roman"/>
                <w:sz w:val="24"/>
                <w:szCs w:val="24"/>
              </w:rPr>
              <w:t>Максудова П.А.</w:t>
            </w:r>
            <w:r w:rsidR="000D6D24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D6D24" w:rsidRPr="00EF574E"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="000D6D24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EF574E" w:rsidRDefault="00850568" w:rsidP="00F71E7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F78" w:rsidRPr="00EF574E" w:rsidTr="00496DD6"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F78" w:rsidRPr="00EF574E" w:rsidRDefault="00B26F78" w:rsidP="00FE179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Ярмарка-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аукцион экологических проектов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F78" w:rsidRPr="00EF574E" w:rsidRDefault="00126A10" w:rsidP="00F71E77">
            <w:pPr>
              <w:pStyle w:val="a3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</w:t>
            </w:r>
            <w:r w:rsidR="00B26F78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оспитатели групп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F78" w:rsidRPr="00EF574E" w:rsidRDefault="00B26F78" w:rsidP="00F71E7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7B" w:rsidRPr="00EF574E" w:rsidTr="00496DD6">
        <w:trPr>
          <w:trHeight w:val="415"/>
        </w:trPr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C7B" w:rsidRPr="00EF574E" w:rsidRDefault="00792C7B" w:rsidP="00FE179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F574E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Выступление из опыта работы 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«Развитие интереса к природе и любознательности 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 дошкольников с помощью дидактических игр экологической направленности»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C7B" w:rsidRPr="00EF574E" w:rsidRDefault="00D167FD" w:rsidP="00F71E7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7976BC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Г.Г. и </w:t>
            </w:r>
            <w:proofErr w:type="spellStart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C7B" w:rsidRPr="00EF574E" w:rsidRDefault="00792C7B" w:rsidP="00F71E7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68" w:rsidRPr="00EF574E" w:rsidTr="00E32E0D">
        <w:trPr>
          <w:trHeight w:val="70"/>
        </w:trPr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850568" w:rsidP="00FE179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педагогического совета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EF574E" w:rsidRDefault="00850568" w:rsidP="00F71E7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EF574E" w:rsidRDefault="00850568" w:rsidP="00F71E7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7F8" w:rsidRPr="00EF574E" w:rsidRDefault="007947F8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47F8" w:rsidRPr="00EF574E" w:rsidRDefault="007947F8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E12" w:rsidRPr="00EF574E" w:rsidRDefault="00DC598B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>Педсовет №4</w:t>
      </w:r>
      <w:r w:rsidR="00381D1A">
        <w:rPr>
          <w:rFonts w:ascii="Times New Roman" w:hAnsi="Times New Roman" w:cs="Times New Roman"/>
          <w:b/>
          <w:sz w:val="24"/>
          <w:szCs w:val="24"/>
        </w:rPr>
        <w:t xml:space="preserve"> (Итоговый) май</w:t>
      </w:r>
    </w:p>
    <w:p w:rsidR="005B5E12" w:rsidRPr="00EF574E" w:rsidRDefault="005B5E12" w:rsidP="00F71E77">
      <w:pPr>
        <w:tabs>
          <w:tab w:val="left" w:pos="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 xml:space="preserve">«Анализ воспитательно-образовательной работы ДОУ </w:t>
      </w:r>
    </w:p>
    <w:p w:rsidR="005B5E12" w:rsidRPr="00EF574E" w:rsidRDefault="00C83D55" w:rsidP="00F71E77">
      <w:pPr>
        <w:tabs>
          <w:tab w:val="left" w:pos="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>за   201</w:t>
      </w:r>
      <w:r w:rsidR="000D6D24" w:rsidRPr="00EF574E">
        <w:rPr>
          <w:rFonts w:ascii="Times New Roman" w:hAnsi="Times New Roman" w:cs="Times New Roman"/>
          <w:b/>
          <w:sz w:val="24"/>
          <w:szCs w:val="24"/>
        </w:rPr>
        <w:t>8-2019</w:t>
      </w:r>
      <w:r w:rsidRPr="00EF5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E12" w:rsidRPr="00EF574E">
        <w:rPr>
          <w:rFonts w:ascii="Times New Roman" w:hAnsi="Times New Roman" w:cs="Times New Roman"/>
          <w:b/>
          <w:sz w:val="24"/>
          <w:szCs w:val="24"/>
        </w:rPr>
        <w:t>учебный год»</w:t>
      </w:r>
    </w:p>
    <w:p w:rsidR="000C3A62" w:rsidRPr="00EF574E" w:rsidRDefault="000C3A62" w:rsidP="00F71E77">
      <w:pPr>
        <w:tabs>
          <w:tab w:val="left" w:pos="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598B" w:rsidRPr="00EF574E" w:rsidRDefault="005B5E12" w:rsidP="00F71E7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574E">
        <w:rPr>
          <w:rFonts w:ascii="Times New Roman" w:hAnsi="Times New Roman" w:cs="Times New Roman"/>
          <w:sz w:val="24"/>
          <w:szCs w:val="24"/>
        </w:rPr>
        <w:t>Цель: Анализ и подведение итогов за учебный год, определение задач на новый учебный год</w:t>
      </w:r>
    </w:p>
    <w:tbl>
      <w:tblPr>
        <w:tblStyle w:val="a4"/>
        <w:tblW w:w="1046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80"/>
        <w:gridCol w:w="2268"/>
        <w:gridCol w:w="1814"/>
      </w:tblGrid>
      <w:tr w:rsidR="00DC598B" w:rsidRPr="00EF574E" w:rsidTr="00496DD6">
        <w:tc>
          <w:tcPr>
            <w:tcW w:w="6380" w:type="dxa"/>
          </w:tcPr>
          <w:p w:rsidR="00DC598B" w:rsidRPr="00EF574E" w:rsidRDefault="00DC598B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:rsidR="00DC598B" w:rsidRPr="00EF574E" w:rsidRDefault="00DC598B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14" w:type="dxa"/>
          </w:tcPr>
          <w:p w:rsidR="00DC598B" w:rsidRPr="00EF574E" w:rsidRDefault="00DC598B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DC598B" w:rsidRPr="00EF574E" w:rsidTr="00496DD6">
        <w:trPr>
          <w:trHeight w:val="321"/>
        </w:trPr>
        <w:tc>
          <w:tcPr>
            <w:tcW w:w="6380" w:type="dxa"/>
            <w:tcBorders>
              <w:bottom w:val="single" w:sz="4" w:space="0" w:color="auto"/>
            </w:tcBorders>
          </w:tcPr>
          <w:p w:rsidR="00DC598B" w:rsidRPr="00EF574E" w:rsidRDefault="005B5E12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4E0C" w:rsidRPr="00EF574E" w:rsidRDefault="00224E0C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C598B" w:rsidRPr="00EF574E" w:rsidRDefault="00DC598B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E40" w:rsidRPr="00EF574E" w:rsidTr="00496DD6">
        <w:trPr>
          <w:trHeight w:val="63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E179E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 </w:t>
            </w:r>
            <w:proofErr w:type="gramStart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мониторинга  освоения</w:t>
            </w:r>
            <w:proofErr w:type="gramEnd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детьми ООП ДО.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9F7EA4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E40" w:rsidRPr="00EF574E" w:rsidTr="00496DD6">
        <w:trPr>
          <w:trHeight w:val="649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E179E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педагогов к отчетам по </w:t>
            </w:r>
            <w:r w:rsidR="009F7EA4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самообразованию 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E40" w:rsidRPr="00EF574E" w:rsidTr="00496DD6">
        <w:trPr>
          <w:trHeight w:val="926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E179E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готовности детей к школе с родителями, учителями и воспитателями ДОУ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E40" w:rsidRPr="00EF574E" w:rsidTr="00496DD6">
        <w:trPr>
          <w:trHeight w:val="67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E179E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 родителей «Ваше мнение о работе дошкольного учреждения»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E40" w:rsidRPr="00EF574E" w:rsidTr="00496DD6">
        <w:trPr>
          <w:trHeight w:val="641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E179E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летне-оздоровительный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9F7EA4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Заведующая, с</w:t>
            </w:r>
            <w:r w:rsidR="00543E40" w:rsidRPr="00EF574E">
              <w:rPr>
                <w:rFonts w:ascii="Times New Roman" w:hAnsi="Times New Roman" w:cs="Times New Roman"/>
                <w:sz w:val="24"/>
                <w:szCs w:val="24"/>
              </w:rPr>
              <w:t>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EF574E" w:rsidRDefault="00543E40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EA4" w:rsidRPr="00EF574E" w:rsidTr="00496DD6">
        <w:trPr>
          <w:trHeight w:val="6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EF574E" w:rsidRDefault="009F7EA4" w:rsidP="00FE179E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Составление тематического плана на летний 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EF574E" w:rsidRDefault="009F7EA4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F7EA4" w:rsidRPr="00EF574E" w:rsidRDefault="009F7EA4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EF574E" w:rsidRDefault="009F7EA4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EA4" w:rsidRPr="00EF574E" w:rsidTr="00496DD6">
        <w:trPr>
          <w:trHeight w:val="409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EF574E" w:rsidRDefault="001F1142" w:rsidP="00F71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="009F7EA4"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педсовета: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EF574E" w:rsidRDefault="009F7EA4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EF574E" w:rsidRDefault="009F7EA4" w:rsidP="00F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076" w:rsidRPr="00EF574E" w:rsidTr="00496DD6">
        <w:trPr>
          <w:trHeight w:val="642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Анализ выполнения решения педагогического совета №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413549" w:rsidP="00F71E77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71E77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076" w:rsidRPr="00EF574E" w:rsidTr="00496DD6">
        <w:trPr>
          <w:trHeight w:val="656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Вступительное слово «Итоги учебного года»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413549" w:rsidP="00F71E77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71E77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076" w:rsidRPr="00EF574E" w:rsidTr="00496DD6">
        <w:trPr>
          <w:trHeight w:val="34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подготовки детей к школе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413549" w:rsidP="00F71E7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71E77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076" w:rsidRPr="00EF574E" w:rsidTr="00496DD6">
        <w:trPr>
          <w:trHeight w:val="601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Итоги мониторинга освоения детьми ООП ДО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413549" w:rsidP="00F71E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71E77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49F" w:rsidRPr="00EF574E" w:rsidTr="00496DD6">
        <w:trPr>
          <w:trHeight w:val="601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EF574E" w:rsidRDefault="0057049F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Отчеты деятельности специалистов за </w:t>
            </w:r>
            <w:r w:rsidR="00D167FD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2085-2019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EF574E" w:rsidRDefault="0057049F" w:rsidP="00F71E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EF574E" w:rsidRDefault="0057049F" w:rsidP="00F71E77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49F" w:rsidRPr="00EF574E" w:rsidTr="00496DD6">
        <w:trPr>
          <w:trHeight w:val="601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EF574E" w:rsidRDefault="0057049F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Анализ заболеваемости 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детей и проведени</w:t>
            </w:r>
            <w:r w:rsidR="00D167FD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 оздоровительной работы за 2018-2019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EF574E" w:rsidRDefault="0057049F" w:rsidP="00F71E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EF574E" w:rsidRDefault="0057049F" w:rsidP="00F71E77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076" w:rsidRPr="00EF574E" w:rsidTr="00496DD6">
        <w:trPr>
          <w:trHeight w:val="416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летне-оздоровительный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413549" w:rsidP="00F71E77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71E77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076" w:rsidRPr="00EF574E" w:rsidTr="00496DD6">
        <w:trPr>
          <w:trHeight w:val="657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режима дня на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413549" w:rsidP="00F71E7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71E7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76" w:rsidRPr="00EF574E" w:rsidTr="00496DD6">
        <w:trPr>
          <w:trHeight w:val="602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расписания образовательной деятельности на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413549" w:rsidP="00F71E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71E7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76" w:rsidRPr="00EF574E" w:rsidTr="00496DD6">
        <w:trPr>
          <w:trHeight w:val="467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тематического плана на лето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1F1142" w:rsidP="00F71E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413549" w:rsidRPr="00EF574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71E7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76" w:rsidRPr="00EF574E" w:rsidTr="00496DD6">
        <w:trPr>
          <w:trHeight w:val="693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по охране жизни и здоровья</w:t>
            </w:r>
            <w:r w:rsidR="006A536B"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в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413549" w:rsidP="00F71E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71E7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76" w:rsidRPr="00EF574E" w:rsidTr="00496DD6">
        <w:trPr>
          <w:trHeight w:val="273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6A536B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о предупреждении отравлений ядовитыми растениями и</w:t>
            </w:r>
            <w:r w:rsidR="001F1142"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грибами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413549" w:rsidP="00F71E7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71E7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9F" w:rsidRPr="00EF574E" w:rsidTr="00496DD6">
        <w:trPr>
          <w:trHeight w:val="273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EF574E" w:rsidRDefault="0057049F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Определение 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проекта основных напр</w:t>
            </w:r>
            <w:r w:rsidR="00D167FD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авлений деятельности ДОУ на 2018-2019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учебный 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EF574E" w:rsidRDefault="0057049F" w:rsidP="00F71E7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EF574E" w:rsidRDefault="0057049F" w:rsidP="00F71E7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76" w:rsidRPr="00EF574E" w:rsidTr="00496DD6">
        <w:trPr>
          <w:trHeight w:val="428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6A536B" w:rsidP="00FE179E">
            <w:pPr>
              <w:pStyle w:val="a3"/>
              <w:numPr>
                <w:ilvl w:val="0"/>
                <w:numId w:val="19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Cs/>
                <w:sz w:val="24"/>
                <w:szCs w:val="24"/>
              </w:rPr>
              <w:t>Вынесение решения педсовета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413549" w:rsidP="00F71E7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EF574E" w:rsidRDefault="00B33076" w:rsidP="00F71E7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E40" w:rsidRPr="00EF574E" w:rsidRDefault="00543E40" w:rsidP="00F71E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423B0" w:rsidRPr="00EF574E" w:rsidRDefault="005C5B1A" w:rsidP="00F71E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F574E">
        <w:rPr>
          <w:rFonts w:ascii="Times New Roman" w:hAnsi="Times New Roman" w:cs="Times New Roman"/>
          <w:b/>
          <w:i/>
          <w:sz w:val="24"/>
          <w:szCs w:val="24"/>
        </w:rPr>
        <w:t>16.</w:t>
      </w:r>
      <w:r w:rsidR="00F423B0" w:rsidRPr="00EF574E">
        <w:rPr>
          <w:rFonts w:ascii="Times New Roman" w:hAnsi="Times New Roman" w:cs="Times New Roman"/>
          <w:b/>
          <w:i/>
          <w:sz w:val="24"/>
          <w:szCs w:val="24"/>
        </w:rPr>
        <w:t>Работа методического кабинета</w:t>
      </w:r>
    </w:p>
    <w:p w:rsidR="00413549" w:rsidRPr="00EF574E" w:rsidRDefault="00413549" w:rsidP="00F71E77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8"/>
        <w:gridCol w:w="1984"/>
        <w:gridCol w:w="1134"/>
      </w:tblGrid>
      <w:tr w:rsidR="00765FA9" w:rsidRPr="00EF574E" w:rsidTr="00496DD6">
        <w:tc>
          <w:tcPr>
            <w:tcW w:w="567" w:type="dxa"/>
            <w:shd w:val="clear" w:color="auto" w:fill="auto"/>
          </w:tcPr>
          <w:p w:rsidR="00765FA9" w:rsidRPr="00EF574E" w:rsidRDefault="00765FA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765FA9" w:rsidRPr="00EF574E" w:rsidRDefault="00765FA9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  <w:shd w:val="clear" w:color="auto" w:fill="auto"/>
          </w:tcPr>
          <w:p w:rsidR="00765FA9" w:rsidRPr="00EF574E" w:rsidRDefault="00765FA9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765FA9" w:rsidRPr="00EF574E" w:rsidRDefault="000D6D24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65FA9"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</w:t>
            </w: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765FA9"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134" w:type="dxa"/>
          </w:tcPr>
          <w:p w:rsidR="00765FA9" w:rsidRPr="00EF574E" w:rsidRDefault="00765FA9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</w:t>
            </w:r>
            <w:r w:rsidR="00B0143B"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</w:p>
        </w:tc>
      </w:tr>
      <w:tr w:rsidR="0025453E" w:rsidRPr="00EF574E" w:rsidTr="00496DD6">
        <w:tc>
          <w:tcPr>
            <w:tcW w:w="567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25453E" w:rsidRPr="00EF574E" w:rsidRDefault="0025453E" w:rsidP="00FE17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Разработка  расписания</w:t>
            </w:r>
            <w:proofErr w:type="gramEnd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НОД на новый учебный год.</w:t>
            </w:r>
          </w:p>
          <w:p w:rsidR="0025453E" w:rsidRPr="00EF574E" w:rsidRDefault="0025453E" w:rsidP="00FE17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 </w:t>
            </w:r>
          </w:p>
          <w:p w:rsidR="0025453E" w:rsidRPr="00EF574E" w:rsidRDefault="0025453E" w:rsidP="00FE17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охране жизни и здоровья детей.</w:t>
            </w:r>
          </w:p>
          <w:p w:rsidR="0025453E" w:rsidRPr="00EF574E" w:rsidRDefault="0025453E" w:rsidP="00FE17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Обновление сведений по кадрам.</w:t>
            </w:r>
          </w:p>
        </w:tc>
        <w:tc>
          <w:tcPr>
            <w:tcW w:w="1418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E" w:rsidRPr="00EF574E" w:rsidTr="00496DD6">
        <w:tc>
          <w:tcPr>
            <w:tcW w:w="567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25453E" w:rsidRPr="00EF574E" w:rsidRDefault="0025453E" w:rsidP="00FE179E">
            <w:pPr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новым специалистам в составлении плана работы и оформлении 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развивающей среды в группах.</w:t>
            </w:r>
          </w:p>
          <w:p w:rsidR="0025453E" w:rsidRPr="00EF574E" w:rsidRDefault="0025453E" w:rsidP="00FE179E">
            <w:pPr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Определение форм отчётности педагогов по темам самообразования.</w:t>
            </w:r>
          </w:p>
          <w:p w:rsidR="0025453E" w:rsidRPr="00EF574E" w:rsidRDefault="0025453E" w:rsidP="00FE179E">
            <w:pPr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Обработка итогов диагностики в начале учебного года.</w:t>
            </w:r>
          </w:p>
        </w:tc>
        <w:tc>
          <w:tcPr>
            <w:tcW w:w="1418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E" w:rsidRPr="00EF574E" w:rsidTr="00496DD6">
        <w:tc>
          <w:tcPr>
            <w:tcW w:w="567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54" w:type="dxa"/>
            <w:shd w:val="clear" w:color="auto" w:fill="auto"/>
          </w:tcPr>
          <w:p w:rsidR="0025453E" w:rsidRPr="00EF574E" w:rsidRDefault="0025453E" w:rsidP="00FE179E">
            <w:pPr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25453E" w:rsidRPr="00EF574E" w:rsidRDefault="0025453E" w:rsidP="00FE179E">
            <w:pPr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тематического контроля к педсовету.</w:t>
            </w:r>
          </w:p>
          <w:p w:rsidR="0025453E" w:rsidRPr="00EF574E" w:rsidRDefault="0025453E" w:rsidP="00FE179E">
            <w:pPr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педагогического опыта.</w:t>
            </w:r>
          </w:p>
          <w:p w:rsidR="0025453E" w:rsidRPr="00EF574E" w:rsidRDefault="0025453E" w:rsidP="00FE179E">
            <w:pPr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Семинары-практикумы и консультации по плану.</w:t>
            </w:r>
          </w:p>
          <w:p w:rsidR="0025453E" w:rsidRPr="00EF574E" w:rsidRDefault="0025453E" w:rsidP="00FE179E">
            <w:pPr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жизни и здоровья детей</w:t>
            </w:r>
          </w:p>
        </w:tc>
        <w:tc>
          <w:tcPr>
            <w:tcW w:w="1418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E" w:rsidRPr="00EF574E" w:rsidTr="00496DD6">
        <w:tc>
          <w:tcPr>
            <w:tcW w:w="567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25453E" w:rsidRPr="00EF574E" w:rsidRDefault="0025453E" w:rsidP="00FE179E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подготовке документации к аттестации педагогов на </w:t>
            </w:r>
            <w:proofErr w:type="gramStart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первую  квалификационную</w:t>
            </w:r>
            <w:proofErr w:type="gramEnd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</w:t>
            </w:r>
          </w:p>
          <w:p w:rsidR="0025453E" w:rsidRPr="00EF574E" w:rsidRDefault="0025453E" w:rsidP="00FE179E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Новогодним утренникам</w:t>
            </w:r>
          </w:p>
        </w:tc>
        <w:tc>
          <w:tcPr>
            <w:tcW w:w="1418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EF574E" w:rsidRDefault="0025453E" w:rsidP="00F71E77">
            <w:pPr>
              <w:spacing w:after="0" w:line="240" w:lineRule="auto"/>
              <w:ind w:left="-44" w:firstLine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E" w:rsidRPr="00EF574E" w:rsidTr="00496DD6">
        <w:trPr>
          <w:trHeight w:val="659"/>
        </w:trPr>
        <w:tc>
          <w:tcPr>
            <w:tcW w:w="567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25453E" w:rsidRPr="00EF574E" w:rsidRDefault="0025453E" w:rsidP="00FE179E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Подведение итогов диагностики в середине учебного года</w:t>
            </w:r>
          </w:p>
        </w:tc>
        <w:tc>
          <w:tcPr>
            <w:tcW w:w="1418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E" w:rsidRPr="00EF574E" w:rsidTr="00496DD6">
        <w:tc>
          <w:tcPr>
            <w:tcW w:w="567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25453E" w:rsidRPr="00EF574E" w:rsidRDefault="0025453E" w:rsidP="00FE179E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тематического контроля к педсовету.</w:t>
            </w:r>
          </w:p>
          <w:p w:rsidR="0025453E" w:rsidRPr="00EF574E" w:rsidRDefault="0025453E" w:rsidP="00FE179E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жизни и здоровья детей.</w:t>
            </w:r>
          </w:p>
        </w:tc>
        <w:tc>
          <w:tcPr>
            <w:tcW w:w="1418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E" w:rsidRPr="00EF574E" w:rsidTr="00496DD6">
        <w:tc>
          <w:tcPr>
            <w:tcW w:w="567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25453E" w:rsidRPr="00EF574E" w:rsidRDefault="0025453E" w:rsidP="00FE179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и выставка по теме: «Подготовка детей к школе».</w:t>
            </w:r>
          </w:p>
          <w:p w:rsidR="0025453E" w:rsidRPr="00EF574E" w:rsidRDefault="0025453E" w:rsidP="00FE179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Подведение итогов диагностики в конце учебного года.</w:t>
            </w:r>
          </w:p>
          <w:p w:rsidR="0025453E" w:rsidRPr="00EF574E" w:rsidRDefault="0025453E" w:rsidP="00FE179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Оформить стенд: «Готовимся к итоговому педсовету».</w:t>
            </w:r>
          </w:p>
        </w:tc>
        <w:tc>
          <w:tcPr>
            <w:tcW w:w="1418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E" w:rsidRPr="00EF574E" w:rsidTr="00496DD6">
        <w:tc>
          <w:tcPr>
            <w:tcW w:w="567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25453E" w:rsidRPr="00EF574E" w:rsidRDefault="0025453E" w:rsidP="00FE179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Пополнение кабинета материалами из опыта работы воспитателей.</w:t>
            </w:r>
          </w:p>
          <w:p w:rsidR="0025453E" w:rsidRPr="00EF574E" w:rsidRDefault="0025453E" w:rsidP="00FE179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Приобретение новинок методической и художественной литературы для детей, педагогов</w:t>
            </w:r>
          </w:p>
          <w:p w:rsidR="0025453E" w:rsidRPr="00EF574E" w:rsidRDefault="0025453E" w:rsidP="00FE179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и дидактической базы для реализации требований ФГОС ДО</w:t>
            </w:r>
          </w:p>
          <w:p w:rsidR="0025453E" w:rsidRPr="00EF574E" w:rsidRDefault="0025453E" w:rsidP="00FE179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Работа с сайтом учреждения, регулярное обновление информации на сайте.</w:t>
            </w:r>
          </w:p>
        </w:tc>
        <w:tc>
          <w:tcPr>
            <w:tcW w:w="1418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EF574E" w:rsidRDefault="002545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3B0" w:rsidRPr="00EF574E" w:rsidRDefault="00F423B0" w:rsidP="00F71E77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413549" w:rsidRPr="00EF574E" w:rsidRDefault="00413549" w:rsidP="00F71E77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F423B0" w:rsidRPr="00F42B6E" w:rsidRDefault="005C5B1A" w:rsidP="00F42B6E">
      <w:pPr>
        <w:pStyle w:val="a3"/>
        <w:spacing w:after="0" w:line="240" w:lineRule="auto"/>
        <w:ind w:left="228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42B6E">
        <w:rPr>
          <w:rFonts w:ascii="Times New Roman" w:hAnsi="Times New Roman" w:cs="Times New Roman"/>
          <w:b/>
          <w:i/>
          <w:sz w:val="32"/>
          <w:szCs w:val="32"/>
        </w:rPr>
        <w:t>17.</w:t>
      </w:r>
      <w:r w:rsidR="00F423B0" w:rsidRPr="00F42B6E">
        <w:rPr>
          <w:rFonts w:ascii="Times New Roman" w:hAnsi="Times New Roman" w:cs="Times New Roman"/>
          <w:b/>
          <w:i/>
          <w:sz w:val="32"/>
          <w:szCs w:val="32"/>
        </w:rPr>
        <w:t xml:space="preserve">Мероприятия, праздники и </w:t>
      </w:r>
      <w:r w:rsidR="00016CDC" w:rsidRPr="00F42B6E">
        <w:rPr>
          <w:rFonts w:ascii="Times New Roman" w:hAnsi="Times New Roman" w:cs="Times New Roman"/>
          <w:b/>
          <w:i/>
          <w:sz w:val="32"/>
          <w:szCs w:val="32"/>
        </w:rPr>
        <w:t xml:space="preserve">музыкальные </w:t>
      </w:r>
      <w:r w:rsidR="00F423B0" w:rsidRPr="00F42B6E">
        <w:rPr>
          <w:rFonts w:ascii="Times New Roman" w:hAnsi="Times New Roman" w:cs="Times New Roman"/>
          <w:b/>
          <w:i/>
          <w:sz w:val="32"/>
          <w:szCs w:val="32"/>
        </w:rPr>
        <w:t>развлечения</w:t>
      </w:r>
    </w:p>
    <w:p w:rsidR="007976BC" w:rsidRPr="00EF574E" w:rsidRDefault="007976BC" w:rsidP="00F71E77">
      <w:pPr>
        <w:pStyle w:val="a3"/>
        <w:spacing w:after="0" w:line="240" w:lineRule="auto"/>
        <w:ind w:left="228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5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525"/>
        <w:gridCol w:w="1701"/>
        <w:gridCol w:w="1984"/>
        <w:gridCol w:w="1766"/>
      </w:tblGrid>
      <w:tr w:rsidR="00E61635" w:rsidRPr="00EF574E" w:rsidTr="00F71E77">
        <w:tc>
          <w:tcPr>
            <w:tcW w:w="579" w:type="dxa"/>
          </w:tcPr>
          <w:p w:rsidR="00E61635" w:rsidRPr="00EF574E" w:rsidRDefault="00E6163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4525" w:type="dxa"/>
          </w:tcPr>
          <w:p w:rsidR="00E61635" w:rsidRPr="00EF574E" w:rsidRDefault="00E6163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Тематика </w:t>
            </w:r>
          </w:p>
        </w:tc>
        <w:tc>
          <w:tcPr>
            <w:tcW w:w="1701" w:type="dxa"/>
          </w:tcPr>
          <w:p w:rsidR="00E61635" w:rsidRPr="00EF574E" w:rsidRDefault="00E6163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:rsidR="00E61635" w:rsidRPr="00EF574E" w:rsidRDefault="00E6163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66" w:type="dxa"/>
          </w:tcPr>
          <w:p w:rsidR="00E61635" w:rsidRPr="00EF574E" w:rsidRDefault="00E6163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Отметки о выполнении</w:t>
            </w:r>
          </w:p>
        </w:tc>
      </w:tr>
      <w:tr w:rsidR="00E61635" w:rsidRPr="00EF574E" w:rsidTr="00F71E77">
        <w:trPr>
          <w:trHeight w:val="965"/>
        </w:trPr>
        <w:tc>
          <w:tcPr>
            <w:tcW w:w="579" w:type="dxa"/>
          </w:tcPr>
          <w:p w:rsidR="00E61635" w:rsidRPr="00EF574E" w:rsidRDefault="00E61635" w:rsidP="00FE17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5" w:type="dxa"/>
          </w:tcPr>
          <w:p w:rsidR="00E61635" w:rsidRPr="00EF574E" w:rsidRDefault="00B24B6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1701" w:type="dxa"/>
          </w:tcPr>
          <w:p w:rsidR="00E61635" w:rsidRPr="00EF574E" w:rsidRDefault="00E61635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61635" w:rsidRPr="00EF574E" w:rsidRDefault="00E61635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635" w:rsidRPr="00EF574E" w:rsidRDefault="00B24B6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Муз. руководитель, воспитатели</w:t>
            </w:r>
          </w:p>
        </w:tc>
        <w:tc>
          <w:tcPr>
            <w:tcW w:w="1766" w:type="dxa"/>
          </w:tcPr>
          <w:p w:rsidR="00E61635" w:rsidRPr="00EF574E" w:rsidRDefault="00E61635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635" w:rsidRPr="00EF574E" w:rsidTr="00F71E77">
        <w:trPr>
          <w:trHeight w:val="480"/>
        </w:trPr>
        <w:tc>
          <w:tcPr>
            <w:tcW w:w="579" w:type="dxa"/>
          </w:tcPr>
          <w:p w:rsidR="00E61635" w:rsidRPr="00EF574E" w:rsidRDefault="00E61635" w:rsidP="00FE17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5" w:type="dxa"/>
          </w:tcPr>
          <w:p w:rsidR="00E61635" w:rsidRPr="00EF574E" w:rsidRDefault="00EF438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3CE2" w:rsidRPr="00EF574E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EF4384" w:rsidRPr="00EF574E" w:rsidRDefault="00EF438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 Осенний праздник</w:t>
            </w:r>
          </w:p>
        </w:tc>
        <w:tc>
          <w:tcPr>
            <w:tcW w:w="1701" w:type="dxa"/>
          </w:tcPr>
          <w:p w:rsidR="00E61635" w:rsidRPr="00EF574E" w:rsidRDefault="00E61635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E61635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Муз. руководитель, воспитатели </w:t>
            </w:r>
          </w:p>
        </w:tc>
        <w:tc>
          <w:tcPr>
            <w:tcW w:w="1766" w:type="dxa"/>
          </w:tcPr>
          <w:p w:rsidR="00E61635" w:rsidRPr="00EF574E" w:rsidRDefault="00E61635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CE2" w:rsidRPr="00EF574E" w:rsidTr="00F71E77">
        <w:trPr>
          <w:trHeight w:val="1012"/>
        </w:trPr>
        <w:tc>
          <w:tcPr>
            <w:tcW w:w="579" w:type="dxa"/>
          </w:tcPr>
          <w:p w:rsidR="00873CE2" w:rsidRPr="00EF574E" w:rsidRDefault="00873CE2" w:rsidP="00FE17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5" w:type="dxa"/>
          </w:tcPr>
          <w:p w:rsidR="00873CE2" w:rsidRPr="00EF574E" w:rsidRDefault="00EF438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1701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Муз. руководители, воспитатели</w:t>
            </w:r>
          </w:p>
        </w:tc>
        <w:tc>
          <w:tcPr>
            <w:tcW w:w="1766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CE2" w:rsidRPr="00EF574E" w:rsidTr="00F71E77">
        <w:trPr>
          <w:trHeight w:val="825"/>
        </w:trPr>
        <w:tc>
          <w:tcPr>
            <w:tcW w:w="579" w:type="dxa"/>
          </w:tcPr>
          <w:p w:rsidR="00873CE2" w:rsidRPr="00EF574E" w:rsidRDefault="00873CE2" w:rsidP="00FE17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5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1701" w:type="dxa"/>
            <w:vAlign w:val="center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Муз. руководители, воспитатели</w:t>
            </w:r>
          </w:p>
        </w:tc>
        <w:tc>
          <w:tcPr>
            <w:tcW w:w="1766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D75" w:rsidRPr="00EF574E" w:rsidTr="00F71E77">
        <w:trPr>
          <w:trHeight w:val="825"/>
        </w:trPr>
        <w:tc>
          <w:tcPr>
            <w:tcW w:w="579" w:type="dxa"/>
          </w:tcPr>
          <w:p w:rsidR="004F7D75" w:rsidRPr="00EF574E" w:rsidRDefault="004F7D75" w:rsidP="00FE17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5" w:type="dxa"/>
          </w:tcPr>
          <w:p w:rsidR="004F7D75" w:rsidRPr="00EF574E" w:rsidRDefault="00EF438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6D24" w:rsidRPr="00EF574E">
              <w:rPr>
                <w:rFonts w:ascii="Times New Roman" w:hAnsi="Times New Roman" w:cs="Times New Roman"/>
                <w:sz w:val="24"/>
                <w:szCs w:val="24"/>
              </w:rPr>
              <w:t>тарый новый год</w:t>
            </w:r>
          </w:p>
        </w:tc>
        <w:tc>
          <w:tcPr>
            <w:tcW w:w="1701" w:type="dxa"/>
            <w:vAlign w:val="center"/>
          </w:tcPr>
          <w:p w:rsidR="004F7D75" w:rsidRPr="00EF574E" w:rsidRDefault="004F7D75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4F7D75" w:rsidRPr="00EF574E" w:rsidRDefault="004F7D75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Муз. руководители, воспитатели</w:t>
            </w:r>
          </w:p>
        </w:tc>
        <w:tc>
          <w:tcPr>
            <w:tcW w:w="1766" w:type="dxa"/>
          </w:tcPr>
          <w:p w:rsidR="004F7D75" w:rsidRPr="00EF574E" w:rsidRDefault="004F7D75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CE2" w:rsidRPr="00EF574E" w:rsidTr="00F71E77">
        <w:trPr>
          <w:trHeight w:val="273"/>
        </w:trPr>
        <w:tc>
          <w:tcPr>
            <w:tcW w:w="579" w:type="dxa"/>
          </w:tcPr>
          <w:p w:rsidR="00873CE2" w:rsidRPr="00EF574E" w:rsidRDefault="00873CE2" w:rsidP="00FE17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5" w:type="dxa"/>
          </w:tcPr>
          <w:p w:rsidR="00873CE2" w:rsidRPr="00EF574E" w:rsidRDefault="00CF5307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3CE2" w:rsidRPr="00EF574E">
              <w:rPr>
                <w:rFonts w:ascii="Times New Roman" w:hAnsi="Times New Roman" w:cs="Times New Roman"/>
                <w:sz w:val="24"/>
                <w:szCs w:val="24"/>
              </w:rPr>
              <w:t>раздник «День защитника Отечества»</w:t>
            </w:r>
          </w:p>
        </w:tc>
        <w:tc>
          <w:tcPr>
            <w:tcW w:w="1701" w:type="dxa"/>
            <w:vAlign w:val="center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Муз. руководитель, воспитатели</w:t>
            </w:r>
          </w:p>
        </w:tc>
        <w:tc>
          <w:tcPr>
            <w:tcW w:w="1766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CE2" w:rsidRPr="00EF574E" w:rsidTr="00F71E77">
        <w:trPr>
          <w:trHeight w:val="630"/>
        </w:trPr>
        <w:tc>
          <w:tcPr>
            <w:tcW w:w="579" w:type="dxa"/>
          </w:tcPr>
          <w:p w:rsidR="00873CE2" w:rsidRPr="00EF574E" w:rsidRDefault="00873CE2" w:rsidP="00FE17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5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Утренник 8 Марта</w:t>
            </w:r>
          </w:p>
        </w:tc>
        <w:tc>
          <w:tcPr>
            <w:tcW w:w="1701" w:type="dxa"/>
            <w:vAlign w:val="center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Муз. руководители, воспитатели</w:t>
            </w:r>
          </w:p>
        </w:tc>
        <w:tc>
          <w:tcPr>
            <w:tcW w:w="1766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CE2" w:rsidRPr="00EF574E" w:rsidTr="00F71E77">
        <w:trPr>
          <w:trHeight w:val="1044"/>
        </w:trPr>
        <w:tc>
          <w:tcPr>
            <w:tcW w:w="579" w:type="dxa"/>
          </w:tcPr>
          <w:p w:rsidR="00873CE2" w:rsidRPr="00EF574E" w:rsidRDefault="00873CE2" w:rsidP="00FE17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5" w:type="dxa"/>
          </w:tcPr>
          <w:p w:rsidR="00873CE2" w:rsidRPr="00EF574E" w:rsidRDefault="000D6D2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  <w:p w:rsidR="00EF4384" w:rsidRPr="00EF574E" w:rsidRDefault="00EF438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Муз. руководитель, воспитатели</w:t>
            </w:r>
          </w:p>
        </w:tc>
        <w:tc>
          <w:tcPr>
            <w:tcW w:w="1766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CE2" w:rsidRPr="00EF574E" w:rsidTr="00F71E77">
        <w:trPr>
          <w:trHeight w:val="415"/>
        </w:trPr>
        <w:tc>
          <w:tcPr>
            <w:tcW w:w="579" w:type="dxa"/>
          </w:tcPr>
          <w:p w:rsidR="00873CE2" w:rsidRPr="00EF574E" w:rsidRDefault="00873CE2" w:rsidP="00FE17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25" w:type="dxa"/>
          </w:tcPr>
          <w:p w:rsidR="000D6D24" w:rsidRPr="00EF574E" w:rsidRDefault="000D6D2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Выпускной утренник</w:t>
            </w:r>
          </w:p>
        </w:tc>
        <w:tc>
          <w:tcPr>
            <w:tcW w:w="1701" w:type="dxa"/>
            <w:vAlign w:val="center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Муз. руководитель, воспитатели</w:t>
            </w:r>
          </w:p>
        </w:tc>
        <w:tc>
          <w:tcPr>
            <w:tcW w:w="1766" w:type="dxa"/>
          </w:tcPr>
          <w:p w:rsidR="00873CE2" w:rsidRPr="00EF574E" w:rsidRDefault="00873CE2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3B0" w:rsidRPr="00EF574E" w:rsidRDefault="00F423B0" w:rsidP="00F71E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046D" w:rsidRPr="00F42B6E" w:rsidRDefault="005C5B1A" w:rsidP="00F42B6E">
      <w:pPr>
        <w:spacing w:after="0" w:line="240" w:lineRule="auto"/>
        <w:ind w:left="69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42B6E">
        <w:rPr>
          <w:rFonts w:ascii="Times New Roman" w:hAnsi="Times New Roman" w:cs="Times New Roman"/>
          <w:b/>
          <w:i/>
          <w:sz w:val="32"/>
          <w:szCs w:val="32"/>
        </w:rPr>
        <w:t>18.</w:t>
      </w:r>
      <w:r w:rsidR="00016CDC" w:rsidRPr="00F42B6E">
        <w:rPr>
          <w:rFonts w:ascii="Times New Roman" w:hAnsi="Times New Roman" w:cs="Times New Roman"/>
          <w:b/>
          <w:i/>
          <w:sz w:val="32"/>
          <w:szCs w:val="32"/>
        </w:rPr>
        <w:t>Спортивные м</w:t>
      </w:r>
      <w:r w:rsidR="00E2046D" w:rsidRPr="00F42B6E">
        <w:rPr>
          <w:rFonts w:ascii="Times New Roman" w:hAnsi="Times New Roman" w:cs="Times New Roman"/>
          <w:b/>
          <w:i/>
          <w:sz w:val="32"/>
          <w:szCs w:val="32"/>
        </w:rPr>
        <w:t>ероприятия</w:t>
      </w:r>
    </w:p>
    <w:p w:rsidR="000C3A62" w:rsidRPr="00EF574E" w:rsidRDefault="000C3A62" w:rsidP="00F71E77">
      <w:pPr>
        <w:spacing w:after="0" w:line="240" w:lineRule="auto"/>
        <w:ind w:left="69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1057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2268"/>
        <w:gridCol w:w="2552"/>
        <w:gridCol w:w="1700"/>
      </w:tblGrid>
      <w:tr w:rsidR="00E2046D" w:rsidRPr="00EF574E" w:rsidTr="00F71E77">
        <w:trPr>
          <w:trHeight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bookmarkStart w:id="1" w:name="_Комплексно-перспективное_планирован"/>
            <w:bookmarkStart w:id="2" w:name="_Взаимодействие_с_воспитателями"/>
            <w:bookmarkEnd w:id="1"/>
            <w:bookmarkEnd w:id="2"/>
            <w:r w:rsidRPr="00EF574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Отметки о выполнении</w:t>
            </w:r>
          </w:p>
        </w:tc>
      </w:tr>
      <w:tr w:rsidR="00E2046D" w:rsidRPr="00EF574E" w:rsidTr="00F71E77">
        <w:trPr>
          <w:trHeight w:val="9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 "Здравствуй, осень"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10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 «Здравствуй осень»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8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FA4A5C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 «В</w:t>
            </w:r>
            <w:r w:rsidR="00E2046D"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еселые старты»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 «Веселые старты»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10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 «Веселые старты»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10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 «Веселые старты»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10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Физкультурное развлечение «Зимние катания»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10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Физкультурное развлечение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в джунгли»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10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FA4A5C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 «В</w:t>
            </w:r>
            <w:r w:rsidR="00E2046D"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еселые старты».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4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Физкультурное развлечение «Мишка на прогулке»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неделя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младшая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10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Физкультурное развлечение «Встреча со Снежной королевой»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9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Зимний спортивный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«Карнавал животных»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неделя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младшая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Зимний спортивный праздник, посвященный Дню защитника Отечества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="00BD159A"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10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Зимний спортивный праздник, посвященный Дню защитника Отечества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10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Физкультурное развлечение «Спящая красавица»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8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досуг. Игра «У кого меньше мячей»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5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Физкультурное развлечение «</w:t>
            </w:r>
            <w:proofErr w:type="spellStart"/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гостях у детей»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3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Физкультурное развлечение «Белочка - пушистый хвост»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8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 «Веселые старты»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10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праздник «Мы растем здоровыми»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неделя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младшая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 «Веселые старты»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праздник «Веселый мяч»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неделя 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046D" w:rsidRPr="00EF574E" w:rsidTr="00F71E77">
        <w:trPr>
          <w:trHeight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E179E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праздник «Путешествие в страну </w:t>
            </w:r>
            <w:proofErr w:type="spellStart"/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Спортландию</w:t>
            </w:r>
            <w:proofErr w:type="spellEnd"/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неделя</w:t>
            </w:r>
          </w:p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EF574E" w:rsidRDefault="00E2046D" w:rsidP="00F71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3549" w:rsidRPr="00EF574E" w:rsidRDefault="00413549" w:rsidP="00F71E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13549" w:rsidRPr="00EF574E" w:rsidRDefault="00413549" w:rsidP="00F71E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423B0" w:rsidRPr="00EF574E" w:rsidRDefault="002B121B" w:rsidP="00F71E77">
      <w:pPr>
        <w:spacing w:after="0" w:line="240" w:lineRule="auto"/>
        <w:ind w:left="1560"/>
        <w:rPr>
          <w:rFonts w:ascii="Times New Roman" w:hAnsi="Times New Roman" w:cs="Times New Roman"/>
          <w:b/>
          <w:i/>
          <w:sz w:val="24"/>
          <w:szCs w:val="24"/>
        </w:rPr>
      </w:pPr>
      <w:r w:rsidRPr="00EF574E">
        <w:rPr>
          <w:rFonts w:ascii="Times New Roman" w:hAnsi="Times New Roman" w:cs="Times New Roman"/>
          <w:b/>
          <w:i/>
          <w:sz w:val="24"/>
          <w:szCs w:val="24"/>
        </w:rPr>
        <w:t>19.</w:t>
      </w:r>
      <w:r w:rsidR="00F423B0" w:rsidRPr="00EF574E">
        <w:rPr>
          <w:rFonts w:ascii="Times New Roman" w:hAnsi="Times New Roman" w:cs="Times New Roman"/>
          <w:b/>
          <w:i/>
          <w:sz w:val="24"/>
          <w:szCs w:val="24"/>
        </w:rPr>
        <w:t>Смотры, конкурсы</w:t>
      </w:r>
      <w:r w:rsidR="001F1E2F" w:rsidRPr="00EF574E">
        <w:rPr>
          <w:rFonts w:ascii="Times New Roman" w:hAnsi="Times New Roman" w:cs="Times New Roman"/>
          <w:b/>
          <w:i/>
          <w:sz w:val="24"/>
          <w:szCs w:val="24"/>
        </w:rPr>
        <w:t>, выставки</w:t>
      </w:r>
    </w:p>
    <w:p w:rsidR="008568B4" w:rsidRPr="00EF574E" w:rsidRDefault="008568B4" w:rsidP="00F71E77">
      <w:pPr>
        <w:pStyle w:val="a3"/>
        <w:spacing w:after="0" w:line="240" w:lineRule="auto"/>
        <w:ind w:left="228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6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1701"/>
        <w:gridCol w:w="2410"/>
        <w:gridCol w:w="1766"/>
      </w:tblGrid>
      <w:tr w:rsidR="007A5AD9" w:rsidRPr="00EF574E" w:rsidTr="00496DD6">
        <w:tc>
          <w:tcPr>
            <w:tcW w:w="709" w:type="dxa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4111" w:type="dxa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Тематика </w:t>
            </w:r>
          </w:p>
        </w:tc>
        <w:tc>
          <w:tcPr>
            <w:tcW w:w="1701" w:type="dxa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66" w:type="dxa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Отметки о выполнении</w:t>
            </w:r>
          </w:p>
        </w:tc>
      </w:tr>
      <w:tr w:rsidR="007A5AD9" w:rsidRPr="00EF574E" w:rsidTr="00496DD6">
        <w:trPr>
          <w:trHeight w:val="996"/>
        </w:trPr>
        <w:tc>
          <w:tcPr>
            <w:tcW w:w="709" w:type="dxa"/>
          </w:tcPr>
          <w:p w:rsidR="007A5AD9" w:rsidRPr="00EF574E" w:rsidRDefault="007A5AD9" w:rsidP="00FE17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2A2204" w:rsidRPr="00EF574E" w:rsidRDefault="002A220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r w:rsidR="007A5AD9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- конкурс </w:t>
            </w:r>
            <w:r w:rsidR="00E07DC6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 лучшую подготовку групп </w:t>
            </w:r>
            <w:r w:rsidR="00E07DC6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07DC6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 новому учебному году»</w:t>
            </w:r>
          </w:p>
        </w:tc>
        <w:tc>
          <w:tcPr>
            <w:tcW w:w="1701" w:type="dxa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7A5AD9" w:rsidRPr="00EF574E" w:rsidRDefault="00B008DF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7A5AD9" w:rsidRPr="00EF574E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04" w:rsidRPr="00EF574E" w:rsidTr="00496DD6">
        <w:trPr>
          <w:trHeight w:val="1052"/>
        </w:trPr>
        <w:tc>
          <w:tcPr>
            <w:tcW w:w="709" w:type="dxa"/>
          </w:tcPr>
          <w:p w:rsidR="002A2204" w:rsidRPr="00EF574E" w:rsidRDefault="002A2204" w:rsidP="00FE17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2A2204" w:rsidRPr="00EF574E" w:rsidRDefault="00E07DC6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Выставка поделок из природного материала и овощей 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«Волшебный сундучок осени»</w:t>
            </w:r>
          </w:p>
        </w:tc>
        <w:tc>
          <w:tcPr>
            <w:tcW w:w="1701" w:type="dxa"/>
          </w:tcPr>
          <w:p w:rsidR="002A2204" w:rsidRPr="00EF574E" w:rsidRDefault="002A220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2A2204" w:rsidRPr="00EF574E" w:rsidRDefault="00B008DF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2A2204" w:rsidRPr="00EF574E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2A2204" w:rsidRPr="00EF574E" w:rsidRDefault="002A220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AD9" w:rsidRPr="00EF574E" w:rsidTr="00496DD6">
        <w:trPr>
          <w:trHeight w:val="825"/>
        </w:trPr>
        <w:tc>
          <w:tcPr>
            <w:tcW w:w="709" w:type="dxa"/>
          </w:tcPr>
          <w:p w:rsidR="007A5AD9" w:rsidRPr="00EF574E" w:rsidRDefault="007A5AD9" w:rsidP="00FE17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AD9" w:rsidRPr="00EF574E" w:rsidRDefault="00C91D3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="002D7B66" w:rsidRPr="00EF574E">
              <w:rPr>
                <w:rFonts w:ascii="Times New Roman" w:hAnsi="Times New Roman" w:cs="Times New Roman"/>
                <w:sz w:val="24"/>
                <w:szCs w:val="24"/>
              </w:rPr>
              <w:t>Лучшая презентация по экологии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7A5AD9" w:rsidRPr="00EF574E" w:rsidRDefault="00B008DF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7A5AD9" w:rsidRPr="00EF574E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04" w:rsidRPr="00EF574E" w:rsidTr="00496DD6">
        <w:trPr>
          <w:trHeight w:val="825"/>
        </w:trPr>
        <w:tc>
          <w:tcPr>
            <w:tcW w:w="709" w:type="dxa"/>
          </w:tcPr>
          <w:p w:rsidR="002A2204" w:rsidRPr="00EF574E" w:rsidRDefault="002A2204" w:rsidP="00FE17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2A2204" w:rsidRPr="00EF574E" w:rsidRDefault="002A2204" w:rsidP="00F71E77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836E91" w:rsidRPr="00EF574E">
              <w:rPr>
                <w:rFonts w:ascii="Times New Roman" w:hAnsi="Times New Roman" w:cs="Times New Roman"/>
                <w:sz w:val="24"/>
                <w:szCs w:val="24"/>
              </w:rPr>
              <w:t>«Лучший новогодний интерьер</w:t>
            </w:r>
            <w:r w:rsidR="007E15D5" w:rsidRPr="00EF57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2A2204" w:rsidRPr="00EF574E" w:rsidRDefault="007E15D5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2A2204" w:rsidRPr="00EF574E" w:rsidRDefault="00B008DF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7E15D5" w:rsidRPr="00EF574E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2A2204" w:rsidRPr="00EF574E" w:rsidRDefault="002A220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AD9" w:rsidRPr="00EF574E" w:rsidTr="00496DD6">
        <w:trPr>
          <w:trHeight w:val="825"/>
        </w:trPr>
        <w:tc>
          <w:tcPr>
            <w:tcW w:w="709" w:type="dxa"/>
          </w:tcPr>
          <w:p w:rsidR="007A5AD9" w:rsidRPr="00EF574E" w:rsidRDefault="007A5AD9" w:rsidP="00FE17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AD9" w:rsidRPr="00EF574E" w:rsidRDefault="007E15D5" w:rsidP="00F71E77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E2F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Выставка детских </w:t>
            </w:r>
            <w:proofErr w:type="gramStart"/>
            <w:r w:rsidR="001F1E2F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творческих</w:t>
            </w:r>
            <w:r w:rsidR="001F1E2F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F1E2F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работ</w:t>
            </w:r>
            <w:proofErr w:type="gramEnd"/>
            <w:r w:rsidR="001F1E2F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совместно с родителями на тему </w:t>
            </w:r>
            <w:r w:rsidR="001F1E2F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F1E2F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«Край любимый и родной - нет тебя красивей!»</w:t>
            </w:r>
            <w:r w:rsidR="001F1E2F" w:rsidRPr="00EF574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 </w:t>
            </w:r>
            <w:r w:rsidR="001F1E2F" w:rsidRPr="00EF574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bdr w:val="none" w:sz="0" w:space="0" w:color="auto" w:frame="1"/>
              </w:rPr>
              <w:t>(реализация регионального компонента)</w:t>
            </w:r>
          </w:p>
        </w:tc>
        <w:tc>
          <w:tcPr>
            <w:tcW w:w="1701" w:type="dxa"/>
            <w:vAlign w:val="center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5AD9" w:rsidRPr="00EF574E" w:rsidRDefault="00B008DF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7A5AD9" w:rsidRPr="00EF574E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D5" w:rsidRPr="00EF574E" w:rsidTr="00496DD6">
        <w:trPr>
          <w:trHeight w:val="825"/>
        </w:trPr>
        <w:tc>
          <w:tcPr>
            <w:tcW w:w="709" w:type="dxa"/>
          </w:tcPr>
          <w:p w:rsidR="007E15D5" w:rsidRPr="00EF574E" w:rsidRDefault="007E15D5" w:rsidP="00FE17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7E15D5" w:rsidRPr="00EF574E" w:rsidRDefault="001F1E2F" w:rsidP="00F71E77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среди педагогов ДОУ «Выставка дидактических игр экологической направленности»</w:t>
            </w:r>
          </w:p>
        </w:tc>
        <w:tc>
          <w:tcPr>
            <w:tcW w:w="1701" w:type="dxa"/>
            <w:vAlign w:val="center"/>
          </w:tcPr>
          <w:p w:rsidR="007E15D5" w:rsidRPr="00EF574E" w:rsidRDefault="007E15D5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7E15D5" w:rsidRPr="00EF574E" w:rsidRDefault="00B008DF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7E15D5" w:rsidRPr="00EF574E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E15D5" w:rsidRPr="00EF574E" w:rsidRDefault="007E15D5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AD9" w:rsidRPr="00EF574E" w:rsidTr="00496DD6">
        <w:trPr>
          <w:trHeight w:val="630"/>
        </w:trPr>
        <w:tc>
          <w:tcPr>
            <w:tcW w:w="709" w:type="dxa"/>
          </w:tcPr>
          <w:p w:rsidR="007A5AD9" w:rsidRPr="00EF574E" w:rsidRDefault="007A5AD9" w:rsidP="00FE17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AD9" w:rsidRPr="00EF574E" w:rsidRDefault="007E15D5" w:rsidP="00F71E77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Смотр </w:t>
            </w:r>
            <w:r w:rsidR="002D7B66" w:rsidRPr="00EF574E">
              <w:rPr>
                <w:rFonts w:ascii="Times New Roman" w:hAnsi="Times New Roman" w:cs="Times New Roman"/>
                <w:sz w:val="24"/>
                <w:szCs w:val="24"/>
              </w:rPr>
              <w:t>– конкурс проектов по экологии</w:t>
            </w:r>
          </w:p>
        </w:tc>
        <w:tc>
          <w:tcPr>
            <w:tcW w:w="1701" w:type="dxa"/>
            <w:vAlign w:val="center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7A5AD9" w:rsidRPr="00EF574E" w:rsidRDefault="00B008DF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7A5AD9" w:rsidRPr="00EF574E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AD9" w:rsidRPr="00EF574E" w:rsidTr="00496DD6">
        <w:trPr>
          <w:trHeight w:val="1134"/>
        </w:trPr>
        <w:tc>
          <w:tcPr>
            <w:tcW w:w="709" w:type="dxa"/>
          </w:tcPr>
          <w:p w:rsidR="007A5AD9" w:rsidRPr="00EF574E" w:rsidRDefault="007A5AD9" w:rsidP="00FE17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7A5AD9" w:rsidRPr="00EF574E" w:rsidRDefault="007E15D5" w:rsidP="00F71E77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5AD9" w:rsidRPr="00EF574E">
              <w:rPr>
                <w:rFonts w:ascii="Times New Roman" w:hAnsi="Times New Roman" w:cs="Times New Roman"/>
                <w:sz w:val="24"/>
                <w:szCs w:val="24"/>
              </w:rPr>
              <w:t>мотр уголков природы, огородов на окне</w:t>
            </w:r>
          </w:p>
        </w:tc>
        <w:tc>
          <w:tcPr>
            <w:tcW w:w="1701" w:type="dxa"/>
            <w:vAlign w:val="center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7A5AD9" w:rsidRPr="00EF574E" w:rsidRDefault="00B008DF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7A5AD9" w:rsidRPr="00EF574E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EF574E" w:rsidRDefault="007A5AD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C0" w:rsidRPr="00EF574E" w:rsidTr="00496DD6">
        <w:trPr>
          <w:trHeight w:val="1123"/>
        </w:trPr>
        <w:tc>
          <w:tcPr>
            <w:tcW w:w="709" w:type="dxa"/>
          </w:tcPr>
          <w:p w:rsidR="00BB07C0" w:rsidRPr="00EF574E" w:rsidRDefault="00BB07C0" w:rsidP="00FE17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BB07C0" w:rsidRPr="00EF574E" w:rsidRDefault="00BB07C0" w:rsidP="00F71E77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E2F"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Смотр- конкурс групповых участков «Наполни душу красотой!»</w:t>
            </w:r>
          </w:p>
        </w:tc>
        <w:tc>
          <w:tcPr>
            <w:tcW w:w="1701" w:type="dxa"/>
            <w:vAlign w:val="center"/>
          </w:tcPr>
          <w:p w:rsidR="00BB07C0" w:rsidRPr="00EF574E" w:rsidRDefault="00BB07C0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BB07C0" w:rsidRPr="00EF574E" w:rsidRDefault="00BB07C0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  <w:tc>
          <w:tcPr>
            <w:tcW w:w="1766" w:type="dxa"/>
          </w:tcPr>
          <w:p w:rsidR="00BB07C0" w:rsidRPr="00EF574E" w:rsidRDefault="00BB07C0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3B0" w:rsidRPr="00EF574E" w:rsidRDefault="00F423B0" w:rsidP="00F71E77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A2014" w:rsidRPr="00EF574E" w:rsidRDefault="006A2014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F5A" w:rsidRPr="00EF574E" w:rsidRDefault="002B121B" w:rsidP="00F71E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F574E">
        <w:rPr>
          <w:rFonts w:ascii="Times New Roman" w:hAnsi="Times New Roman" w:cs="Times New Roman"/>
          <w:b/>
          <w:i/>
          <w:sz w:val="24"/>
          <w:szCs w:val="24"/>
        </w:rPr>
        <w:lastRenderedPageBreak/>
        <w:t>20.</w:t>
      </w:r>
      <w:r w:rsidR="00F423B0" w:rsidRPr="00EF574E">
        <w:rPr>
          <w:rFonts w:ascii="Times New Roman" w:hAnsi="Times New Roman" w:cs="Times New Roman"/>
          <w:b/>
          <w:i/>
          <w:sz w:val="24"/>
          <w:szCs w:val="24"/>
        </w:rPr>
        <w:t xml:space="preserve">Коллективные </w:t>
      </w:r>
      <w:r w:rsidR="00F30F5A" w:rsidRPr="00EF574E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открытые просмотры педагогической деятельности</w:t>
      </w:r>
    </w:p>
    <w:p w:rsidR="00D51E09" w:rsidRPr="00EF574E" w:rsidRDefault="00D51E09" w:rsidP="00F71E77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4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08"/>
        <w:gridCol w:w="1334"/>
        <w:gridCol w:w="2698"/>
        <w:gridCol w:w="1734"/>
      </w:tblGrid>
      <w:tr w:rsidR="00C754C3" w:rsidRPr="00EF574E" w:rsidTr="00F71E77">
        <w:tc>
          <w:tcPr>
            <w:tcW w:w="709" w:type="dxa"/>
          </w:tcPr>
          <w:p w:rsidR="00C754C3" w:rsidRPr="00EF574E" w:rsidRDefault="00C754C3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 w:rsidR="006C40F7" w:rsidRPr="00EF574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4008" w:type="dxa"/>
          </w:tcPr>
          <w:p w:rsidR="00C754C3" w:rsidRPr="00EF574E" w:rsidRDefault="00C754C3" w:rsidP="00F71E77">
            <w:pPr>
              <w:spacing w:after="0" w:line="240" w:lineRule="auto"/>
              <w:ind w:left="72" w:hanging="7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34" w:type="dxa"/>
          </w:tcPr>
          <w:p w:rsidR="00C754C3" w:rsidRPr="00EF574E" w:rsidRDefault="00C754C3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698" w:type="dxa"/>
          </w:tcPr>
          <w:p w:rsidR="00C754C3" w:rsidRPr="00EF574E" w:rsidRDefault="00C754C3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734" w:type="dxa"/>
          </w:tcPr>
          <w:p w:rsidR="00C754C3" w:rsidRPr="00EF574E" w:rsidRDefault="00C754C3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Отметка о выполнени</w:t>
            </w:r>
            <w:r w:rsidR="00B0143B" w:rsidRPr="00EF574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</w:p>
        </w:tc>
      </w:tr>
      <w:tr w:rsidR="00D32A93" w:rsidRPr="00EF574E" w:rsidTr="00F71E77">
        <w:trPr>
          <w:trHeight w:val="1254"/>
        </w:trPr>
        <w:tc>
          <w:tcPr>
            <w:tcW w:w="709" w:type="dxa"/>
          </w:tcPr>
          <w:p w:rsidR="00D32A93" w:rsidRPr="00EF574E" w:rsidRDefault="00D32A93" w:rsidP="00FE179E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</w:tcPr>
          <w:p w:rsidR="00D32A93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Занятие по коммуникативной деятельности в первой младшей группе </w:t>
            </w:r>
          </w:p>
        </w:tc>
        <w:tc>
          <w:tcPr>
            <w:tcW w:w="1334" w:type="dxa"/>
          </w:tcPr>
          <w:p w:rsidR="00D32A93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8" w:type="dxa"/>
          </w:tcPr>
          <w:p w:rsidR="00D32A93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Капиева</w:t>
            </w:r>
            <w:proofErr w:type="spellEnd"/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1734" w:type="dxa"/>
          </w:tcPr>
          <w:p w:rsidR="00D32A93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A50" w:rsidRPr="00EF574E" w:rsidTr="00F71E77">
        <w:trPr>
          <w:trHeight w:val="1254"/>
        </w:trPr>
        <w:tc>
          <w:tcPr>
            <w:tcW w:w="709" w:type="dxa"/>
          </w:tcPr>
          <w:p w:rsidR="00900A50" w:rsidRPr="00EF574E" w:rsidRDefault="00900A50" w:rsidP="00FE179E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</w:tcPr>
          <w:p w:rsidR="00900A50" w:rsidRPr="00EF574E" w:rsidRDefault="00FE179E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«Поможем козлятам спрятаться от волка»</w:t>
            </w:r>
          </w:p>
        </w:tc>
        <w:tc>
          <w:tcPr>
            <w:tcW w:w="1334" w:type="dxa"/>
          </w:tcPr>
          <w:p w:rsidR="00900A50" w:rsidRPr="00EF574E" w:rsidRDefault="00FE179E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8" w:type="dxa"/>
          </w:tcPr>
          <w:p w:rsidR="00900A50" w:rsidRPr="00EF574E" w:rsidRDefault="00FE179E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группа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734" w:type="dxa"/>
          </w:tcPr>
          <w:p w:rsidR="00900A50" w:rsidRPr="00EF574E" w:rsidRDefault="00900A50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0F7" w:rsidRPr="00EF574E" w:rsidTr="00F71E77">
        <w:trPr>
          <w:trHeight w:val="1254"/>
        </w:trPr>
        <w:tc>
          <w:tcPr>
            <w:tcW w:w="709" w:type="dxa"/>
          </w:tcPr>
          <w:p w:rsidR="006C40F7" w:rsidRPr="00EF574E" w:rsidRDefault="006C40F7" w:rsidP="00FE179E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</w:tcPr>
          <w:p w:rsidR="009C3639" w:rsidRPr="00EF574E" w:rsidRDefault="005823BC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по развитию речи «Повторение сказки «Репка». Д/упражнение «Кто что ест?»»</w:t>
            </w:r>
          </w:p>
          <w:p w:rsidR="00285C43" w:rsidRPr="00EF574E" w:rsidRDefault="00285C4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6C40F7" w:rsidRPr="00EF574E" w:rsidRDefault="00285C4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8" w:type="dxa"/>
          </w:tcPr>
          <w:p w:rsidR="00D32A93" w:rsidRPr="00EF574E" w:rsidRDefault="00285C4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6C40F7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Курбанова Б.С.</w:t>
            </w:r>
            <w:r w:rsidR="00285C43"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</w:tcPr>
          <w:p w:rsidR="006C40F7" w:rsidRPr="00EF574E" w:rsidRDefault="006C40F7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657" w:rsidRPr="00EF574E" w:rsidTr="00F71E77">
        <w:tc>
          <w:tcPr>
            <w:tcW w:w="709" w:type="dxa"/>
          </w:tcPr>
          <w:p w:rsidR="00C01657" w:rsidRPr="00EF574E" w:rsidRDefault="00C01657" w:rsidP="00FE179E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</w:tcPr>
          <w:p w:rsidR="00C01657" w:rsidRPr="00EF574E" w:rsidRDefault="00C01657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по экологическому воспитанию в подготовительной группе «Экскурсия в сказку»</w:t>
            </w:r>
          </w:p>
          <w:p w:rsidR="00C01657" w:rsidRPr="00EF574E" w:rsidRDefault="00C01657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C01657" w:rsidRPr="00EF574E" w:rsidRDefault="00C01657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8" w:type="dxa"/>
          </w:tcPr>
          <w:p w:rsidR="00C01657" w:rsidRPr="00EF574E" w:rsidRDefault="00C01657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C01657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Ханова</w:t>
            </w:r>
            <w:proofErr w:type="spellEnd"/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734" w:type="dxa"/>
          </w:tcPr>
          <w:p w:rsidR="00C01657" w:rsidRPr="00EF574E" w:rsidRDefault="00C01657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657" w:rsidRPr="00EF574E" w:rsidTr="00F71E77">
        <w:tc>
          <w:tcPr>
            <w:tcW w:w="709" w:type="dxa"/>
          </w:tcPr>
          <w:p w:rsidR="00C01657" w:rsidRPr="00EF574E" w:rsidRDefault="00C01657" w:rsidP="00FE179E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</w:tcPr>
          <w:p w:rsidR="00C01657" w:rsidRPr="00EF574E" w:rsidRDefault="00C01657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по ПДД в старшей группе</w:t>
            </w:r>
          </w:p>
          <w:p w:rsidR="00C01657" w:rsidRPr="00EF574E" w:rsidRDefault="00C01657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1657" w:rsidRPr="00EF574E" w:rsidRDefault="00C01657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C01657" w:rsidRPr="00EF574E" w:rsidRDefault="00C01657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8" w:type="dxa"/>
          </w:tcPr>
          <w:p w:rsidR="00C01657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Рамазанова </w:t>
            </w:r>
            <w:proofErr w:type="spellStart"/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Г.Г.</w:t>
            </w:r>
            <w:r w:rsidR="00C01657"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="00C01657"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C01657" w:rsidRPr="00EF574E" w:rsidRDefault="00C01657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657" w:rsidRPr="00EF574E" w:rsidTr="00F71E77">
        <w:tc>
          <w:tcPr>
            <w:tcW w:w="709" w:type="dxa"/>
          </w:tcPr>
          <w:p w:rsidR="00C01657" w:rsidRPr="00EF574E" w:rsidRDefault="00C01657" w:rsidP="00FE179E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</w:tcPr>
          <w:p w:rsidR="00C01657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«Времена года»</w:t>
            </w:r>
          </w:p>
        </w:tc>
        <w:tc>
          <w:tcPr>
            <w:tcW w:w="1334" w:type="dxa"/>
          </w:tcPr>
          <w:p w:rsidR="00C01657" w:rsidRPr="00EF574E" w:rsidRDefault="00C01657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32A93"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2698" w:type="dxa"/>
          </w:tcPr>
          <w:p w:rsidR="00C01657" w:rsidRPr="00EF574E" w:rsidRDefault="000D6D24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Воспитатель.</w:t>
            </w:r>
          </w:p>
        </w:tc>
        <w:tc>
          <w:tcPr>
            <w:tcW w:w="1734" w:type="dxa"/>
          </w:tcPr>
          <w:p w:rsidR="00C01657" w:rsidRPr="00EF574E" w:rsidRDefault="00C01657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A93" w:rsidRPr="00EF574E" w:rsidTr="00F71E77">
        <w:tc>
          <w:tcPr>
            <w:tcW w:w="709" w:type="dxa"/>
          </w:tcPr>
          <w:p w:rsidR="00D32A93" w:rsidRPr="00EF574E" w:rsidRDefault="00D32A93" w:rsidP="00FE179E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</w:tcPr>
          <w:p w:rsidR="00D32A93" w:rsidRPr="00EF574E" w:rsidRDefault="00900A50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 светофора</w:t>
            </w:r>
          </w:p>
        </w:tc>
        <w:tc>
          <w:tcPr>
            <w:tcW w:w="1334" w:type="dxa"/>
          </w:tcPr>
          <w:p w:rsidR="00D32A93" w:rsidRPr="00EF574E" w:rsidRDefault="00FE179E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8" w:type="dxa"/>
          </w:tcPr>
          <w:p w:rsidR="00D32A93" w:rsidRPr="00EF574E" w:rsidRDefault="00FE179E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Рамазанова Г.Г.</w:t>
            </w:r>
          </w:p>
        </w:tc>
        <w:tc>
          <w:tcPr>
            <w:tcW w:w="1734" w:type="dxa"/>
          </w:tcPr>
          <w:p w:rsidR="00D32A93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A93" w:rsidRPr="00EF574E" w:rsidTr="00F71E77">
        <w:tc>
          <w:tcPr>
            <w:tcW w:w="709" w:type="dxa"/>
          </w:tcPr>
          <w:p w:rsidR="00D32A93" w:rsidRPr="00EF574E" w:rsidRDefault="00D32A93" w:rsidP="00FE179E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</w:tcPr>
          <w:p w:rsidR="00D32A93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D32A93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</w:tcPr>
          <w:p w:rsidR="00D32A93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</w:tcPr>
          <w:p w:rsidR="00D32A93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A93" w:rsidRPr="00EF574E" w:rsidTr="00F71E77">
        <w:tc>
          <w:tcPr>
            <w:tcW w:w="709" w:type="dxa"/>
          </w:tcPr>
          <w:p w:rsidR="00D32A93" w:rsidRPr="00EF574E" w:rsidRDefault="00D32A93" w:rsidP="00FE179E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</w:tcPr>
          <w:p w:rsidR="00D32A93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D32A93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</w:tcPr>
          <w:p w:rsidR="00D32A93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</w:tcPr>
          <w:p w:rsidR="00D32A93" w:rsidRPr="00EF574E" w:rsidRDefault="00D32A93" w:rsidP="00F71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4990" w:rsidRPr="00EF574E" w:rsidRDefault="00C74990" w:rsidP="00F71E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423B0" w:rsidRPr="00EF574E" w:rsidRDefault="00F423B0" w:rsidP="00FE179E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F574E">
        <w:rPr>
          <w:rFonts w:ascii="Times New Roman" w:hAnsi="Times New Roman" w:cs="Times New Roman"/>
          <w:b/>
          <w:i/>
          <w:sz w:val="24"/>
          <w:szCs w:val="24"/>
        </w:rPr>
        <w:t>Семинары</w:t>
      </w:r>
    </w:p>
    <w:p w:rsidR="00016CDC" w:rsidRPr="00EF574E" w:rsidRDefault="00016CDC" w:rsidP="00F71E77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049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1276"/>
        <w:gridCol w:w="1843"/>
        <w:gridCol w:w="1559"/>
      </w:tblGrid>
      <w:tr w:rsidR="00AF5E62" w:rsidRPr="00EF574E" w:rsidTr="0089541F">
        <w:tc>
          <w:tcPr>
            <w:tcW w:w="851" w:type="dxa"/>
            <w:vAlign w:val="center"/>
          </w:tcPr>
          <w:p w:rsidR="00AF5E62" w:rsidRPr="00EF574E" w:rsidRDefault="00AF5E62" w:rsidP="00F71E77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961" w:type="dxa"/>
            <w:vAlign w:val="center"/>
          </w:tcPr>
          <w:p w:rsidR="00AF5E62" w:rsidRPr="00EF574E" w:rsidRDefault="00AF5E62" w:rsidP="00F71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1276" w:type="dxa"/>
            <w:vAlign w:val="center"/>
          </w:tcPr>
          <w:p w:rsidR="00AF5E62" w:rsidRPr="00EF574E" w:rsidRDefault="00AF5E62" w:rsidP="00F71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vAlign w:val="center"/>
          </w:tcPr>
          <w:p w:rsidR="00AF5E62" w:rsidRPr="00EF574E" w:rsidRDefault="00AF5E62" w:rsidP="00F71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AF5E62" w:rsidRPr="00EF574E" w:rsidRDefault="00AF5E62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Отметки о выполнении</w:t>
            </w:r>
          </w:p>
        </w:tc>
      </w:tr>
      <w:tr w:rsidR="00280858" w:rsidRPr="00EF574E" w:rsidTr="0089541F">
        <w:trPr>
          <w:trHeight w:val="70"/>
        </w:trPr>
        <w:tc>
          <w:tcPr>
            <w:tcW w:w="851" w:type="dxa"/>
            <w:vAlign w:val="center"/>
          </w:tcPr>
          <w:p w:rsidR="00280858" w:rsidRPr="00EF574E" w:rsidRDefault="00280858" w:rsidP="00FE179E">
            <w:pPr>
              <w:numPr>
                <w:ilvl w:val="0"/>
                <w:numId w:val="16"/>
              </w:numPr>
              <w:tabs>
                <w:tab w:val="clear" w:pos="752"/>
                <w:tab w:val="num" w:pos="175"/>
              </w:tabs>
              <w:ind w:left="175" w:right="3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0858" w:rsidRPr="00EF574E" w:rsidRDefault="00280858" w:rsidP="00F71E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проектов</w:t>
            </w:r>
          </w:p>
        </w:tc>
        <w:tc>
          <w:tcPr>
            <w:tcW w:w="1276" w:type="dxa"/>
          </w:tcPr>
          <w:p w:rsidR="00280858" w:rsidRPr="00EF574E" w:rsidRDefault="00280858" w:rsidP="00F71E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280858" w:rsidRPr="00EF574E" w:rsidRDefault="00280858" w:rsidP="00F71E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Ст.воспитатель</w:t>
            </w:r>
          </w:p>
        </w:tc>
        <w:tc>
          <w:tcPr>
            <w:tcW w:w="1559" w:type="dxa"/>
          </w:tcPr>
          <w:p w:rsidR="00280858" w:rsidRPr="00EF574E" w:rsidRDefault="00280858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753" w:rsidRPr="00EF574E" w:rsidTr="0089541F">
        <w:trPr>
          <w:trHeight w:val="70"/>
        </w:trPr>
        <w:tc>
          <w:tcPr>
            <w:tcW w:w="851" w:type="dxa"/>
            <w:vAlign w:val="center"/>
          </w:tcPr>
          <w:p w:rsidR="00CF6753" w:rsidRPr="00EF574E" w:rsidRDefault="00CF6753" w:rsidP="00FE179E">
            <w:pPr>
              <w:numPr>
                <w:ilvl w:val="0"/>
                <w:numId w:val="16"/>
              </w:numPr>
              <w:tabs>
                <w:tab w:val="clear" w:pos="752"/>
                <w:tab w:val="num" w:pos="175"/>
              </w:tabs>
              <w:ind w:left="175" w:right="3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6753" w:rsidRPr="00EF574E" w:rsidRDefault="009C5CCF" w:rsidP="00F71E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– класс по экологическому воспитанию</w:t>
            </w:r>
          </w:p>
        </w:tc>
        <w:tc>
          <w:tcPr>
            <w:tcW w:w="1276" w:type="dxa"/>
          </w:tcPr>
          <w:p w:rsidR="00CF6753" w:rsidRPr="00EF574E" w:rsidRDefault="009C5CCF" w:rsidP="00F71E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CF6753" w:rsidRPr="00EF574E" w:rsidRDefault="00CF6753" w:rsidP="00F71E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753" w:rsidRPr="00EF574E" w:rsidRDefault="00CF6753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CF" w:rsidRPr="00EF574E" w:rsidTr="0089541F">
        <w:trPr>
          <w:trHeight w:val="70"/>
        </w:trPr>
        <w:tc>
          <w:tcPr>
            <w:tcW w:w="851" w:type="dxa"/>
            <w:vAlign w:val="center"/>
          </w:tcPr>
          <w:p w:rsidR="009C5CCF" w:rsidRPr="00EF574E" w:rsidRDefault="009C5CCF" w:rsidP="00FE179E">
            <w:pPr>
              <w:numPr>
                <w:ilvl w:val="0"/>
                <w:numId w:val="16"/>
              </w:numPr>
              <w:tabs>
                <w:tab w:val="clear" w:pos="752"/>
                <w:tab w:val="num" w:pos="175"/>
              </w:tabs>
              <w:ind w:left="175" w:right="3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CCF" w:rsidRPr="00EF574E" w:rsidRDefault="009C5CCF" w:rsidP="00F71E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Профилактика эмоционального выгорания педагогов (</w:t>
            </w:r>
            <w:proofErr w:type="spellStart"/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тренинговое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занятие)</w:t>
            </w:r>
          </w:p>
        </w:tc>
        <w:tc>
          <w:tcPr>
            <w:tcW w:w="1276" w:type="dxa"/>
          </w:tcPr>
          <w:p w:rsidR="009C5CCF" w:rsidRPr="00EF574E" w:rsidRDefault="009C5CCF" w:rsidP="00F71E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9C5CCF" w:rsidRPr="00EF574E" w:rsidRDefault="009C5CCF" w:rsidP="00F71E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Педагог- психолог</w:t>
            </w:r>
          </w:p>
          <w:p w:rsidR="009C5CCF" w:rsidRPr="00EF574E" w:rsidRDefault="009C5CCF" w:rsidP="00F71E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CCF" w:rsidRPr="00EF574E" w:rsidRDefault="009C5CCF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CF" w:rsidRPr="00EF574E" w:rsidTr="0089541F">
        <w:trPr>
          <w:trHeight w:val="70"/>
        </w:trPr>
        <w:tc>
          <w:tcPr>
            <w:tcW w:w="851" w:type="dxa"/>
            <w:vAlign w:val="center"/>
          </w:tcPr>
          <w:p w:rsidR="009C5CCF" w:rsidRPr="00EF574E" w:rsidRDefault="009C5CCF" w:rsidP="00FE179E">
            <w:pPr>
              <w:numPr>
                <w:ilvl w:val="0"/>
                <w:numId w:val="16"/>
              </w:numPr>
              <w:tabs>
                <w:tab w:val="clear" w:pos="752"/>
                <w:tab w:val="num" w:pos="175"/>
              </w:tabs>
              <w:ind w:left="175" w:right="3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CCF" w:rsidRPr="00EF574E" w:rsidRDefault="009C5CCF" w:rsidP="00F71E77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Нетрадиционное рисование</w:t>
            </w:r>
          </w:p>
        </w:tc>
        <w:tc>
          <w:tcPr>
            <w:tcW w:w="1276" w:type="dxa"/>
          </w:tcPr>
          <w:p w:rsidR="009C5CCF" w:rsidRPr="00EF574E" w:rsidRDefault="009C5CCF" w:rsidP="00F71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9C5CCF" w:rsidRPr="00EF574E" w:rsidRDefault="009C5CCF" w:rsidP="00F71E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CCF" w:rsidRPr="00EF574E" w:rsidRDefault="009C5CCF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24" w:rsidRPr="00EF574E" w:rsidTr="0089541F">
        <w:trPr>
          <w:trHeight w:val="70"/>
        </w:trPr>
        <w:tc>
          <w:tcPr>
            <w:tcW w:w="851" w:type="dxa"/>
            <w:vAlign w:val="center"/>
          </w:tcPr>
          <w:p w:rsidR="000D6D24" w:rsidRPr="00EF574E" w:rsidRDefault="000D6D24" w:rsidP="00FE179E">
            <w:pPr>
              <w:numPr>
                <w:ilvl w:val="0"/>
                <w:numId w:val="16"/>
              </w:numPr>
              <w:tabs>
                <w:tab w:val="clear" w:pos="752"/>
                <w:tab w:val="num" w:pos="175"/>
              </w:tabs>
              <w:ind w:left="175" w:right="3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6D24" w:rsidRPr="00EF574E" w:rsidRDefault="000D6D24" w:rsidP="00F71E77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6D24" w:rsidRPr="00EF574E" w:rsidRDefault="000D6D24" w:rsidP="00F71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6D24" w:rsidRPr="00EF574E" w:rsidRDefault="000D6D24" w:rsidP="00F71E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D24" w:rsidRPr="00EF574E" w:rsidRDefault="000D6D24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24" w:rsidRPr="00EF574E" w:rsidTr="0089541F">
        <w:trPr>
          <w:trHeight w:val="70"/>
        </w:trPr>
        <w:tc>
          <w:tcPr>
            <w:tcW w:w="851" w:type="dxa"/>
            <w:vAlign w:val="center"/>
          </w:tcPr>
          <w:p w:rsidR="000D6D24" w:rsidRPr="00EF574E" w:rsidRDefault="000D6D24" w:rsidP="00FE179E">
            <w:pPr>
              <w:numPr>
                <w:ilvl w:val="0"/>
                <w:numId w:val="16"/>
              </w:numPr>
              <w:tabs>
                <w:tab w:val="clear" w:pos="752"/>
                <w:tab w:val="num" w:pos="175"/>
              </w:tabs>
              <w:ind w:left="175" w:right="31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6D24" w:rsidRPr="00EF574E" w:rsidRDefault="000D6D24" w:rsidP="00F71E77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6D24" w:rsidRPr="00EF574E" w:rsidRDefault="000D6D24" w:rsidP="00F71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6D24" w:rsidRPr="00EF574E" w:rsidRDefault="000D6D24" w:rsidP="00F71E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D24" w:rsidRPr="00EF574E" w:rsidRDefault="000D6D24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549" w:rsidRPr="00EF574E" w:rsidRDefault="00413549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3B0" w:rsidRPr="00EF574E" w:rsidRDefault="00F423B0" w:rsidP="00FE179E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F574E">
        <w:rPr>
          <w:rFonts w:ascii="Times New Roman" w:hAnsi="Times New Roman" w:cs="Times New Roman"/>
          <w:b/>
          <w:i/>
          <w:sz w:val="24"/>
          <w:szCs w:val="24"/>
        </w:rPr>
        <w:t>Консультации</w:t>
      </w:r>
    </w:p>
    <w:p w:rsidR="00EC2CA4" w:rsidRPr="00EF574E" w:rsidRDefault="00EC2CA4" w:rsidP="00F71E77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418"/>
        <w:gridCol w:w="2125"/>
        <w:gridCol w:w="1560"/>
      </w:tblGrid>
      <w:tr w:rsidR="00EC2CA4" w:rsidRPr="00EF574E" w:rsidTr="00F71E77">
        <w:trPr>
          <w:trHeight w:val="368"/>
        </w:trPr>
        <w:tc>
          <w:tcPr>
            <w:tcW w:w="709" w:type="dxa"/>
          </w:tcPr>
          <w:p w:rsidR="00EC2CA4" w:rsidRPr="00EF574E" w:rsidRDefault="00EC2CA4" w:rsidP="00F71E77">
            <w:pPr>
              <w:spacing w:after="0" w:line="240" w:lineRule="auto"/>
              <w:ind w:left="33" w:right="175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EC2CA4" w:rsidRPr="00EF574E" w:rsidRDefault="00EC2CA4" w:rsidP="00F71E77">
            <w:pPr>
              <w:spacing w:after="0" w:line="240" w:lineRule="auto"/>
              <w:ind w:left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EC2CA4" w:rsidRPr="00EF574E" w:rsidRDefault="00EC2CA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25" w:type="dxa"/>
          </w:tcPr>
          <w:p w:rsidR="00EC2CA4" w:rsidRPr="00EF574E" w:rsidRDefault="00EC2CA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</w:tcPr>
          <w:p w:rsidR="00EC2CA4" w:rsidRPr="00EF574E" w:rsidRDefault="00EC2CA4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Отметки о выполнении</w:t>
            </w:r>
          </w:p>
        </w:tc>
      </w:tr>
      <w:tr w:rsidR="001F1AD3" w:rsidRPr="00EF574E" w:rsidTr="00F71E77">
        <w:trPr>
          <w:trHeight w:val="765"/>
        </w:trPr>
        <w:tc>
          <w:tcPr>
            <w:tcW w:w="709" w:type="dxa"/>
          </w:tcPr>
          <w:p w:rsidR="001F1AD3" w:rsidRPr="00EF574E" w:rsidRDefault="001F1AD3" w:rsidP="00FE179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F1AD3" w:rsidRPr="00EF574E" w:rsidRDefault="001F1AD3" w:rsidP="00F71E77">
            <w:pPr>
              <w:pStyle w:val="c14c6c2"/>
              <w:spacing w:before="0" w:beforeAutospacing="0" w:after="0" w:afterAutospacing="0"/>
            </w:pPr>
            <w:r w:rsidRPr="00EF574E">
              <w:t>«Организация работы по развитию движений на прогулке»</w:t>
            </w:r>
            <w:r w:rsidR="00DD36F0" w:rsidRPr="00EF574E">
              <w:t>. Картотека прогулок.</w:t>
            </w:r>
          </w:p>
        </w:tc>
        <w:tc>
          <w:tcPr>
            <w:tcW w:w="1418" w:type="dxa"/>
          </w:tcPr>
          <w:p w:rsidR="001F1AD3" w:rsidRPr="00EF574E" w:rsidRDefault="001F1AD3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</w:tcPr>
          <w:p w:rsidR="001F1AD3" w:rsidRPr="00EF574E" w:rsidRDefault="001F1AD3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560" w:type="dxa"/>
          </w:tcPr>
          <w:p w:rsidR="001F1AD3" w:rsidRPr="00EF574E" w:rsidRDefault="001F1AD3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6F0" w:rsidRPr="00EF574E" w:rsidTr="00F71E77">
        <w:trPr>
          <w:trHeight w:val="765"/>
        </w:trPr>
        <w:tc>
          <w:tcPr>
            <w:tcW w:w="709" w:type="dxa"/>
          </w:tcPr>
          <w:p w:rsidR="00DD36F0" w:rsidRPr="00EF574E" w:rsidRDefault="00DD36F0" w:rsidP="00FE179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D36F0" w:rsidRPr="00EF574E" w:rsidRDefault="00DD36F0" w:rsidP="00F71E77">
            <w:pPr>
              <w:pStyle w:val="c14c6c2"/>
              <w:spacing w:before="0" w:beforeAutospacing="0" w:after="0" w:afterAutospacing="0"/>
            </w:pPr>
            <w:r w:rsidRPr="00EF574E">
              <w:t>Проектная или кружковая деятельность, как организовать в ДОУ</w:t>
            </w:r>
          </w:p>
        </w:tc>
        <w:tc>
          <w:tcPr>
            <w:tcW w:w="1418" w:type="dxa"/>
          </w:tcPr>
          <w:p w:rsidR="00DD36F0" w:rsidRPr="00EF574E" w:rsidRDefault="00DD36F0" w:rsidP="00F71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</w:tcPr>
          <w:p w:rsidR="00DD36F0" w:rsidRPr="00EF574E" w:rsidRDefault="00DD36F0" w:rsidP="00F71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  <w:tc>
          <w:tcPr>
            <w:tcW w:w="1560" w:type="dxa"/>
          </w:tcPr>
          <w:p w:rsidR="00DD36F0" w:rsidRPr="00EF574E" w:rsidRDefault="00DD36F0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AD3" w:rsidRPr="00EF574E" w:rsidTr="00F71E77">
        <w:trPr>
          <w:trHeight w:val="765"/>
        </w:trPr>
        <w:tc>
          <w:tcPr>
            <w:tcW w:w="709" w:type="dxa"/>
          </w:tcPr>
          <w:p w:rsidR="001F1AD3" w:rsidRPr="00EF574E" w:rsidRDefault="001F1AD3" w:rsidP="00FE179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F1AD3" w:rsidRPr="00EF574E" w:rsidRDefault="00D51E09" w:rsidP="00F71E77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Новые правила аттестации педагогов</w:t>
            </w:r>
          </w:p>
        </w:tc>
        <w:tc>
          <w:tcPr>
            <w:tcW w:w="1418" w:type="dxa"/>
          </w:tcPr>
          <w:p w:rsidR="001F1AD3" w:rsidRPr="00EF574E" w:rsidRDefault="00D51E0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1AD3" w:rsidRPr="00EF574E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D51E09" w:rsidRPr="00EF574E" w:rsidRDefault="00D51E0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5" w:type="dxa"/>
          </w:tcPr>
          <w:p w:rsidR="001F1AD3" w:rsidRPr="00EF574E" w:rsidRDefault="001F1AD3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560" w:type="dxa"/>
          </w:tcPr>
          <w:p w:rsidR="001F1AD3" w:rsidRPr="00EF574E" w:rsidRDefault="001F1AD3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D1" w:rsidRPr="00EF574E" w:rsidTr="00F71E77">
        <w:trPr>
          <w:trHeight w:val="765"/>
        </w:trPr>
        <w:tc>
          <w:tcPr>
            <w:tcW w:w="709" w:type="dxa"/>
          </w:tcPr>
          <w:p w:rsidR="00F617D1" w:rsidRPr="00EF574E" w:rsidRDefault="00F617D1" w:rsidP="00FE179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617D1" w:rsidRPr="00EF574E" w:rsidRDefault="00F617D1" w:rsidP="00F71E77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образовательные технологии в ДОУ»</w:t>
            </w:r>
          </w:p>
        </w:tc>
        <w:tc>
          <w:tcPr>
            <w:tcW w:w="1418" w:type="dxa"/>
          </w:tcPr>
          <w:p w:rsidR="00F617D1" w:rsidRPr="00EF574E" w:rsidRDefault="00F617D1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F617D1" w:rsidRPr="00EF574E" w:rsidRDefault="00F617D1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:rsidR="00F617D1" w:rsidRPr="00EF574E" w:rsidRDefault="00F617D1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AD3" w:rsidRPr="00EF574E" w:rsidTr="00F71E77">
        <w:trPr>
          <w:trHeight w:val="765"/>
        </w:trPr>
        <w:tc>
          <w:tcPr>
            <w:tcW w:w="709" w:type="dxa"/>
          </w:tcPr>
          <w:p w:rsidR="001F1AD3" w:rsidRPr="00EF574E" w:rsidRDefault="001F1AD3" w:rsidP="00FE179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D36F0" w:rsidRPr="00EF574E" w:rsidRDefault="001F1AD3" w:rsidP="00F71E77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«Утренняя гимнастика</w:t>
            </w:r>
            <w:r w:rsidR="00FA4A5C"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A4A5C"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одно из важных средств оздоровления и воспитания дошкольника».</w:t>
            </w:r>
          </w:p>
          <w:p w:rsidR="001F1AD3" w:rsidRPr="00EF574E" w:rsidRDefault="00DD36F0" w:rsidP="00F71E77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упражнений</w:t>
            </w:r>
          </w:p>
        </w:tc>
        <w:tc>
          <w:tcPr>
            <w:tcW w:w="1418" w:type="dxa"/>
          </w:tcPr>
          <w:p w:rsidR="001F1AD3" w:rsidRPr="00EF574E" w:rsidRDefault="00D51E09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5" w:type="dxa"/>
          </w:tcPr>
          <w:p w:rsidR="001F1AD3" w:rsidRPr="00EF574E" w:rsidRDefault="001F1AD3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560" w:type="dxa"/>
          </w:tcPr>
          <w:p w:rsidR="001F1AD3" w:rsidRPr="00EF574E" w:rsidRDefault="001F1AD3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AD3" w:rsidRPr="00EF574E" w:rsidTr="00F71E77">
        <w:trPr>
          <w:trHeight w:val="368"/>
        </w:trPr>
        <w:tc>
          <w:tcPr>
            <w:tcW w:w="709" w:type="dxa"/>
          </w:tcPr>
          <w:p w:rsidR="001F1AD3" w:rsidRPr="00EF574E" w:rsidRDefault="001F1AD3" w:rsidP="00FE179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F1AD3" w:rsidRPr="00EF574E" w:rsidRDefault="001F1AD3" w:rsidP="00F71E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детской продуктивной</w:t>
            </w:r>
          </w:p>
          <w:p w:rsidR="001F1AD3" w:rsidRPr="00EF574E" w:rsidRDefault="001F1AD3" w:rsidP="00F71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деятельности на прогулке</w:t>
            </w:r>
          </w:p>
        </w:tc>
        <w:tc>
          <w:tcPr>
            <w:tcW w:w="1418" w:type="dxa"/>
          </w:tcPr>
          <w:p w:rsidR="001F1AD3" w:rsidRPr="00EF574E" w:rsidRDefault="00D51E09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  <w:tc>
          <w:tcPr>
            <w:tcW w:w="2125" w:type="dxa"/>
          </w:tcPr>
          <w:p w:rsidR="001F1AD3" w:rsidRPr="00EF574E" w:rsidRDefault="001F1AD3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560" w:type="dxa"/>
          </w:tcPr>
          <w:p w:rsidR="001F1AD3" w:rsidRPr="00EF574E" w:rsidRDefault="001F1AD3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AD3" w:rsidRPr="00EF574E" w:rsidTr="00F71E77">
        <w:trPr>
          <w:trHeight w:val="368"/>
        </w:trPr>
        <w:tc>
          <w:tcPr>
            <w:tcW w:w="709" w:type="dxa"/>
          </w:tcPr>
          <w:p w:rsidR="001F1AD3" w:rsidRPr="00EF574E" w:rsidRDefault="001F1AD3" w:rsidP="00FE179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F1AD3" w:rsidRPr="00EF574E" w:rsidRDefault="001F1AD3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«Экологические проекты — универсальная форма экологического воспитания дошкольников»</w:t>
            </w:r>
          </w:p>
        </w:tc>
        <w:tc>
          <w:tcPr>
            <w:tcW w:w="1418" w:type="dxa"/>
          </w:tcPr>
          <w:p w:rsidR="001F1AD3" w:rsidRPr="00EF574E" w:rsidRDefault="00D51E09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март</w:t>
            </w:r>
          </w:p>
        </w:tc>
        <w:tc>
          <w:tcPr>
            <w:tcW w:w="2125" w:type="dxa"/>
          </w:tcPr>
          <w:p w:rsidR="001F1AD3" w:rsidRPr="00EF574E" w:rsidRDefault="001F1AD3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560" w:type="dxa"/>
          </w:tcPr>
          <w:p w:rsidR="001F1AD3" w:rsidRPr="00EF574E" w:rsidRDefault="001F1AD3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AD3" w:rsidRPr="00EF574E" w:rsidTr="00F71E77">
        <w:trPr>
          <w:trHeight w:val="368"/>
        </w:trPr>
        <w:tc>
          <w:tcPr>
            <w:tcW w:w="709" w:type="dxa"/>
          </w:tcPr>
          <w:p w:rsidR="001F1AD3" w:rsidRPr="00EF574E" w:rsidRDefault="001F1AD3" w:rsidP="00FE179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F1AD3" w:rsidRPr="00EF574E" w:rsidRDefault="001F1AD3" w:rsidP="00F71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«Экологическое воспитание детей в процессе наблюдения и исследовательской деятельности»</w:t>
            </w:r>
          </w:p>
        </w:tc>
        <w:tc>
          <w:tcPr>
            <w:tcW w:w="1418" w:type="dxa"/>
          </w:tcPr>
          <w:p w:rsidR="001F1AD3" w:rsidRPr="00EF574E" w:rsidRDefault="00D51E09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2125" w:type="dxa"/>
          </w:tcPr>
          <w:p w:rsidR="001F1AD3" w:rsidRPr="00EF574E" w:rsidRDefault="001F1AD3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560" w:type="dxa"/>
          </w:tcPr>
          <w:p w:rsidR="001F1AD3" w:rsidRPr="00EF574E" w:rsidRDefault="001F1AD3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AD3" w:rsidRPr="00EF574E" w:rsidTr="00F71E77">
        <w:trPr>
          <w:trHeight w:val="368"/>
        </w:trPr>
        <w:tc>
          <w:tcPr>
            <w:tcW w:w="709" w:type="dxa"/>
          </w:tcPr>
          <w:p w:rsidR="001F1AD3" w:rsidRPr="00EF574E" w:rsidRDefault="001F1AD3" w:rsidP="00FE179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F1AD3" w:rsidRPr="00EF574E" w:rsidRDefault="001F1AD3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Взаимодействие с родителями по подготовке детей к школе.</w:t>
            </w:r>
          </w:p>
        </w:tc>
        <w:tc>
          <w:tcPr>
            <w:tcW w:w="1418" w:type="dxa"/>
          </w:tcPr>
          <w:p w:rsidR="001F1AD3" w:rsidRPr="00EF574E" w:rsidRDefault="001F1AD3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2125" w:type="dxa"/>
          </w:tcPr>
          <w:p w:rsidR="001F1AD3" w:rsidRPr="00EF574E" w:rsidRDefault="001F1AD3" w:rsidP="00F71E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Педагог- психолог</w:t>
            </w:r>
          </w:p>
        </w:tc>
        <w:tc>
          <w:tcPr>
            <w:tcW w:w="1560" w:type="dxa"/>
          </w:tcPr>
          <w:p w:rsidR="001F1AD3" w:rsidRPr="00EF574E" w:rsidRDefault="001F1AD3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197" w:rsidRPr="00EF574E" w:rsidRDefault="00092197" w:rsidP="00F71E77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D36F0" w:rsidRPr="00EF574E" w:rsidRDefault="00DD36F0" w:rsidP="00FE17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014" w:rsidRPr="00EF574E" w:rsidRDefault="009465B5" w:rsidP="00FE179E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>Руководство и контроль</w:t>
      </w:r>
    </w:p>
    <w:p w:rsidR="00D51E09" w:rsidRPr="00EF574E" w:rsidRDefault="00D51E09" w:rsidP="00F71E77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701"/>
        <w:gridCol w:w="1134"/>
        <w:gridCol w:w="1418"/>
        <w:gridCol w:w="992"/>
      </w:tblGrid>
      <w:tr w:rsidR="00F42B6E" w:rsidRPr="00EF574E" w:rsidTr="00F42B6E">
        <w:tc>
          <w:tcPr>
            <w:tcW w:w="567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 и содержание</w:t>
            </w:r>
          </w:p>
        </w:tc>
        <w:tc>
          <w:tcPr>
            <w:tcW w:w="1701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134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Где обсуждаются результаты контроля</w:t>
            </w:r>
          </w:p>
        </w:tc>
        <w:tc>
          <w:tcPr>
            <w:tcW w:w="992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F42B6E" w:rsidRPr="00EF574E" w:rsidTr="00F42B6E">
        <w:tc>
          <w:tcPr>
            <w:tcW w:w="567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42B6E" w:rsidRPr="00EF574E" w:rsidRDefault="00F42B6E" w:rsidP="00F71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Оперативный контроль: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 Готовность ДОУ к учебному году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-Организация предметно – развивающей среды в группах ДОУ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 Маркировка и подбор мебели согласно ростовым показателям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 работа с детьми и родителями в период адаптации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Оперативный: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соблюдение  режима</w:t>
            </w:r>
            <w:proofErr w:type="gramEnd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дня и режимных моментов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-уровень </w:t>
            </w:r>
            <w:proofErr w:type="gramStart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подготовки  и</w:t>
            </w:r>
            <w:proofErr w:type="gramEnd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групповых родительских собраний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Оперативный: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- система </w:t>
            </w:r>
            <w:proofErr w:type="gramStart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работы  и</w:t>
            </w:r>
            <w:proofErr w:type="gramEnd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навыков самообслуживания в группах среднего возраста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наглядного материала в информационных уголках для родителей 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Оперативный: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организация утренней гимнастики во всех возрастных группах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Оперативный: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 Развитие культуры поведения за столом. Этикет.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 дневной сон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Оперативный: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 качество подготовки и проведение непосредственно образовательной деятельности, режимных моментов.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работа  начинающих</w:t>
            </w:r>
            <w:proofErr w:type="gramEnd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воспитателей.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Оперативный: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 качество подготовки и проведения утренников и развлечений.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- планирование учебно-воспитательной работы.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Оперативный: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и проведение прогулок во  всех возрастных группах </w:t>
            </w:r>
          </w:p>
        </w:tc>
        <w:tc>
          <w:tcPr>
            <w:tcW w:w="1701" w:type="dxa"/>
          </w:tcPr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Заведующая, ст. воспитатель</w:t>
            </w:r>
          </w:p>
        </w:tc>
        <w:tc>
          <w:tcPr>
            <w:tcW w:w="1418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Совещания при заведующей</w:t>
            </w:r>
          </w:p>
        </w:tc>
        <w:tc>
          <w:tcPr>
            <w:tcW w:w="992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B6E" w:rsidRPr="00EF574E" w:rsidTr="00F42B6E">
        <w:tc>
          <w:tcPr>
            <w:tcW w:w="567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2" w:type="dxa"/>
          </w:tcPr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F57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r w:rsidRPr="00EF574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подвижных игр на прогулке»</w:t>
            </w: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«Экологическое воспитание детей дошкольного возраста»</w:t>
            </w:r>
          </w:p>
        </w:tc>
        <w:tc>
          <w:tcPr>
            <w:tcW w:w="1701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418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992" w:type="dxa"/>
          </w:tcPr>
          <w:p w:rsidR="00F42B6E" w:rsidRPr="00EF574E" w:rsidRDefault="00F42B6E" w:rsidP="00F71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8B4" w:rsidRPr="00EF574E" w:rsidRDefault="008568B4" w:rsidP="00F71E77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9465B5" w:rsidRPr="00EF574E" w:rsidRDefault="009465B5" w:rsidP="00FE179E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574E">
        <w:rPr>
          <w:rFonts w:ascii="Times New Roman" w:hAnsi="Times New Roman" w:cs="Times New Roman"/>
          <w:b/>
          <w:sz w:val="24"/>
          <w:szCs w:val="24"/>
        </w:rPr>
        <w:t>Работа  с</w:t>
      </w:r>
      <w:proofErr w:type="gramEnd"/>
      <w:r w:rsidRPr="00EF574E">
        <w:rPr>
          <w:rFonts w:ascii="Times New Roman" w:hAnsi="Times New Roman" w:cs="Times New Roman"/>
          <w:b/>
          <w:sz w:val="24"/>
          <w:szCs w:val="24"/>
        </w:rPr>
        <w:t xml:space="preserve"> родителями</w:t>
      </w:r>
    </w:p>
    <w:p w:rsidR="00D51E09" w:rsidRPr="00EF574E" w:rsidRDefault="00D51E09" w:rsidP="00F71E77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418"/>
        <w:gridCol w:w="1843"/>
        <w:gridCol w:w="1275"/>
      </w:tblGrid>
      <w:tr w:rsidR="00353FA4" w:rsidRPr="00EF574E" w:rsidTr="00F71E77">
        <w:tc>
          <w:tcPr>
            <w:tcW w:w="709" w:type="dxa"/>
          </w:tcPr>
          <w:p w:rsidR="00353FA4" w:rsidRPr="00EF574E" w:rsidRDefault="00353FA4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353FA4" w:rsidRPr="00EF574E" w:rsidRDefault="00353FA4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353FA4" w:rsidRPr="00EF574E" w:rsidRDefault="00353FA4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353FA4" w:rsidRPr="00EF574E" w:rsidRDefault="00353FA4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</w:tcPr>
          <w:p w:rsidR="00353FA4" w:rsidRPr="00EF574E" w:rsidRDefault="00353FA4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Отметки о выполнении</w:t>
            </w:r>
          </w:p>
        </w:tc>
      </w:tr>
      <w:tr w:rsidR="00F175D5" w:rsidRPr="00EF574E" w:rsidTr="00F71E77">
        <w:tc>
          <w:tcPr>
            <w:tcW w:w="709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175D5" w:rsidRPr="00EF574E" w:rsidRDefault="00F175D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 xml:space="preserve">Заключение договоров с родителями </w:t>
            </w:r>
          </w:p>
          <w:p w:rsidR="00F175D5" w:rsidRPr="00EF574E" w:rsidRDefault="00F175D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( законными представителями вновь поступивших детей)</w:t>
            </w:r>
          </w:p>
        </w:tc>
        <w:tc>
          <w:tcPr>
            <w:tcW w:w="1418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75D5" w:rsidRPr="00EF574E" w:rsidTr="00F71E77">
        <w:tc>
          <w:tcPr>
            <w:tcW w:w="709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банка данных о семьях воспитанников</w:t>
            </w:r>
          </w:p>
        </w:tc>
        <w:tc>
          <w:tcPr>
            <w:tcW w:w="1418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5D5" w:rsidRPr="00EF574E" w:rsidTr="00F71E77">
        <w:trPr>
          <w:trHeight w:val="1064"/>
        </w:trPr>
        <w:tc>
          <w:tcPr>
            <w:tcW w:w="709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175D5" w:rsidRPr="00EF574E" w:rsidRDefault="00F175D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Составление социального паспорта групп, ДОУ</w:t>
            </w:r>
          </w:p>
        </w:tc>
        <w:tc>
          <w:tcPr>
            <w:tcW w:w="1418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6F06E7"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175D5" w:rsidRPr="00EF574E" w:rsidRDefault="006F06E7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175D5"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75D5"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5D5" w:rsidRPr="00EF574E" w:rsidTr="00F71E77">
        <w:trPr>
          <w:trHeight w:val="824"/>
        </w:trPr>
        <w:tc>
          <w:tcPr>
            <w:tcW w:w="709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175D5" w:rsidRPr="00EF574E" w:rsidRDefault="009B4FE6" w:rsidP="00F71E7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родителей, вновь поступивших детей:</w:t>
            </w:r>
            <w:r w:rsidR="0072542F" w:rsidRPr="00EF574E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«Вы и Ваш ребёнок »</w:t>
            </w:r>
          </w:p>
        </w:tc>
        <w:tc>
          <w:tcPr>
            <w:tcW w:w="1418" w:type="dxa"/>
          </w:tcPr>
          <w:p w:rsidR="009B4FE6" w:rsidRPr="00EF574E" w:rsidRDefault="009B4FE6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B4FE6" w:rsidRPr="00EF574E" w:rsidRDefault="009B4FE6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5D5" w:rsidRPr="00EF574E" w:rsidTr="00F71E77">
        <w:tc>
          <w:tcPr>
            <w:tcW w:w="709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F175D5" w:rsidRPr="00EF574E" w:rsidRDefault="009B4FE6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Анкетирование « Удовлетворенность детским садом»</w:t>
            </w:r>
          </w:p>
        </w:tc>
        <w:tc>
          <w:tcPr>
            <w:tcW w:w="1418" w:type="dxa"/>
          </w:tcPr>
          <w:p w:rsidR="00F175D5" w:rsidRPr="00EF574E" w:rsidRDefault="009B4FE6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9B4FE6" w:rsidRPr="00EF574E" w:rsidRDefault="009B4FE6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5D5" w:rsidRPr="00EF574E" w:rsidTr="00F71E77">
        <w:tc>
          <w:tcPr>
            <w:tcW w:w="709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B4FE6" w:rsidRPr="00EF574E" w:rsidRDefault="009B4FE6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 xml:space="preserve">Оформление </w:t>
            </w:r>
            <w:proofErr w:type="gramStart"/>
            <w:r w:rsidRPr="00EF574E">
              <w:rPr>
                <w:i w:val="0"/>
                <w:sz w:val="24"/>
                <w:szCs w:val="24"/>
              </w:rPr>
              <w:t>стенда  для</w:t>
            </w:r>
            <w:proofErr w:type="gramEnd"/>
            <w:r w:rsidRPr="00EF574E">
              <w:rPr>
                <w:i w:val="0"/>
                <w:sz w:val="24"/>
                <w:szCs w:val="24"/>
              </w:rPr>
              <w:t xml:space="preserve"> родителей </w:t>
            </w:r>
          </w:p>
          <w:p w:rsidR="00F175D5" w:rsidRPr="00EF574E" w:rsidRDefault="009B4FE6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« Для Вас, родители»</w:t>
            </w:r>
          </w:p>
        </w:tc>
        <w:tc>
          <w:tcPr>
            <w:tcW w:w="1418" w:type="dxa"/>
          </w:tcPr>
          <w:p w:rsidR="00F175D5" w:rsidRPr="00EF574E" w:rsidRDefault="009B4FE6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9B4FE6" w:rsidRPr="00EF574E" w:rsidRDefault="009B4FE6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5D5" w:rsidRPr="00EF574E" w:rsidTr="00F71E77">
        <w:tc>
          <w:tcPr>
            <w:tcW w:w="709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F175D5" w:rsidRPr="00EF574E" w:rsidRDefault="009B4FE6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Оформление выставок детских работ.</w:t>
            </w:r>
          </w:p>
          <w:p w:rsidR="00FD1F85" w:rsidRPr="00EF574E" w:rsidRDefault="00FD1F85" w:rsidP="00F71E77">
            <w:pPr>
              <w:pStyle w:val="31"/>
              <w:rPr>
                <w:i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75D5" w:rsidRPr="00EF574E" w:rsidRDefault="009B4FE6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B4FE6" w:rsidRPr="00EF574E" w:rsidRDefault="009B4FE6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5D5" w:rsidRPr="00EF574E" w:rsidTr="00F71E77">
        <w:tc>
          <w:tcPr>
            <w:tcW w:w="709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FD1F85" w:rsidRPr="00EF574E" w:rsidRDefault="00FD1F8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«Спрашивайте – отвечаем»</w:t>
            </w:r>
          </w:p>
          <w:p w:rsidR="00F175D5" w:rsidRPr="00EF574E" w:rsidRDefault="00FD1F8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lastRenderedPageBreak/>
              <w:t>Индивидуальные консультации узких специалистов.</w:t>
            </w:r>
          </w:p>
        </w:tc>
        <w:tc>
          <w:tcPr>
            <w:tcW w:w="1418" w:type="dxa"/>
          </w:tcPr>
          <w:p w:rsidR="00F175D5" w:rsidRPr="00EF574E" w:rsidRDefault="00FD1F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843" w:type="dxa"/>
          </w:tcPr>
          <w:p w:rsidR="00FD1F85" w:rsidRPr="00EF574E" w:rsidRDefault="00FD1F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  <w:p w:rsidR="00FD1F85" w:rsidRPr="00EF574E" w:rsidRDefault="00FD1F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Мед.</w:t>
            </w:r>
            <w:r w:rsidR="00FA4A5C"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</w:t>
            </w:r>
          </w:p>
          <w:p w:rsidR="00F175D5" w:rsidRPr="00EF574E" w:rsidRDefault="00FD1F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275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5D5" w:rsidRPr="00EF574E" w:rsidTr="00F71E77">
        <w:tc>
          <w:tcPr>
            <w:tcW w:w="709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</w:tcPr>
          <w:p w:rsidR="00F175D5" w:rsidRPr="00EF574E" w:rsidRDefault="00FD1F8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Консультации для родителей стендовые</w:t>
            </w:r>
          </w:p>
        </w:tc>
        <w:tc>
          <w:tcPr>
            <w:tcW w:w="1418" w:type="dxa"/>
          </w:tcPr>
          <w:p w:rsidR="00F175D5" w:rsidRPr="00EF574E" w:rsidRDefault="00FD1F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D1F85" w:rsidRPr="00EF574E" w:rsidRDefault="00FD1F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175D5" w:rsidRPr="00EF574E" w:rsidRDefault="00FD1F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275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5D5" w:rsidRPr="00EF574E" w:rsidTr="00F71E77">
        <w:trPr>
          <w:trHeight w:val="923"/>
        </w:trPr>
        <w:tc>
          <w:tcPr>
            <w:tcW w:w="709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F175D5" w:rsidRPr="00EF574E" w:rsidRDefault="00FD1F8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 xml:space="preserve">Оформление санитарно – просветительских материалов для родителей </w:t>
            </w:r>
          </w:p>
        </w:tc>
        <w:tc>
          <w:tcPr>
            <w:tcW w:w="1418" w:type="dxa"/>
          </w:tcPr>
          <w:p w:rsidR="00F175D5" w:rsidRPr="00EF574E" w:rsidRDefault="000051F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D1F85" w:rsidRPr="00EF574E" w:rsidRDefault="00FD1F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Мед.</w:t>
            </w:r>
            <w:r w:rsidR="00FA4A5C"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</w:t>
            </w:r>
          </w:p>
          <w:p w:rsidR="00F175D5" w:rsidRPr="00EF574E" w:rsidRDefault="00FD1F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75" w:type="dxa"/>
          </w:tcPr>
          <w:p w:rsidR="00F175D5" w:rsidRPr="00EF574E" w:rsidRDefault="00F175D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F85" w:rsidRPr="00EF574E" w:rsidTr="00F71E77">
        <w:tc>
          <w:tcPr>
            <w:tcW w:w="709" w:type="dxa"/>
          </w:tcPr>
          <w:p w:rsidR="00FD1F85" w:rsidRPr="00EF574E" w:rsidRDefault="00FD1F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0051F5" w:rsidRPr="00EF574E" w:rsidRDefault="00587E85" w:rsidP="00F71E77">
            <w:pPr>
              <w:pStyle w:val="31"/>
              <w:rPr>
                <w:b/>
                <w:sz w:val="24"/>
                <w:szCs w:val="24"/>
              </w:rPr>
            </w:pPr>
            <w:r w:rsidRPr="00EF574E">
              <w:rPr>
                <w:b/>
                <w:sz w:val="24"/>
                <w:szCs w:val="24"/>
              </w:rPr>
              <w:t>Родительские</w:t>
            </w:r>
            <w:r w:rsidR="000051F5" w:rsidRPr="00EF574E">
              <w:rPr>
                <w:b/>
                <w:sz w:val="24"/>
                <w:szCs w:val="24"/>
              </w:rPr>
              <w:t xml:space="preserve"> собрани</w:t>
            </w:r>
            <w:r w:rsidRPr="00EF574E">
              <w:rPr>
                <w:b/>
                <w:sz w:val="24"/>
                <w:szCs w:val="24"/>
              </w:rPr>
              <w:t>я ДОУ:</w:t>
            </w:r>
          </w:p>
          <w:p w:rsidR="000051F5" w:rsidRPr="00EF574E" w:rsidRDefault="000051F5" w:rsidP="00FE179E">
            <w:pPr>
              <w:pStyle w:val="31"/>
              <w:numPr>
                <w:ilvl w:val="0"/>
                <w:numId w:val="6"/>
              </w:numPr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«Жизнь детского сада».</w:t>
            </w:r>
          </w:p>
          <w:p w:rsidR="00587E85" w:rsidRPr="00EF574E" w:rsidRDefault="000051F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 xml:space="preserve">Готовность детского сада к новому учебному году. </w:t>
            </w:r>
          </w:p>
          <w:p w:rsidR="00587E85" w:rsidRPr="00EF574E" w:rsidRDefault="000051F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Основные направления работы на уч. год</w:t>
            </w:r>
            <w:r w:rsidR="00587E85" w:rsidRPr="00EF574E">
              <w:rPr>
                <w:i w:val="0"/>
                <w:sz w:val="24"/>
                <w:szCs w:val="24"/>
              </w:rPr>
              <w:t>.</w:t>
            </w:r>
          </w:p>
          <w:p w:rsidR="00FD1F85" w:rsidRPr="00EF574E" w:rsidRDefault="000051F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 xml:space="preserve"> Выбор родительского комитета.</w:t>
            </w:r>
          </w:p>
          <w:p w:rsidR="00587E85" w:rsidRPr="00EF574E" w:rsidRDefault="00587E85" w:rsidP="00FE179E">
            <w:pPr>
              <w:pStyle w:val="31"/>
              <w:numPr>
                <w:ilvl w:val="0"/>
                <w:numId w:val="6"/>
              </w:numPr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«Наши успехи».</w:t>
            </w:r>
          </w:p>
          <w:p w:rsidR="00587E85" w:rsidRPr="00EF574E" w:rsidRDefault="00587E8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 xml:space="preserve">Итоги </w:t>
            </w:r>
            <w:proofErr w:type="gramStart"/>
            <w:r w:rsidRPr="00EF574E">
              <w:rPr>
                <w:i w:val="0"/>
                <w:sz w:val="24"/>
                <w:szCs w:val="24"/>
              </w:rPr>
              <w:t>работу  ДОУ</w:t>
            </w:r>
            <w:proofErr w:type="gramEnd"/>
            <w:r w:rsidRPr="00EF574E">
              <w:rPr>
                <w:i w:val="0"/>
                <w:sz w:val="24"/>
                <w:szCs w:val="24"/>
              </w:rPr>
              <w:t xml:space="preserve"> за уч.</w:t>
            </w:r>
            <w:r w:rsidR="00FA4A5C" w:rsidRPr="00EF574E">
              <w:rPr>
                <w:i w:val="0"/>
                <w:sz w:val="24"/>
                <w:szCs w:val="24"/>
              </w:rPr>
              <w:t xml:space="preserve"> </w:t>
            </w:r>
            <w:r w:rsidRPr="00EF574E">
              <w:rPr>
                <w:i w:val="0"/>
                <w:sz w:val="24"/>
                <w:szCs w:val="24"/>
              </w:rPr>
              <w:t>год.</w:t>
            </w:r>
          </w:p>
          <w:p w:rsidR="000051F5" w:rsidRPr="00EF574E" w:rsidRDefault="00587E8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Отчет родительского комитета.</w:t>
            </w:r>
          </w:p>
        </w:tc>
        <w:tc>
          <w:tcPr>
            <w:tcW w:w="1418" w:type="dxa"/>
          </w:tcPr>
          <w:p w:rsidR="00FD1F8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587E8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7E8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7E8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7E8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7E8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040" w:rsidRPr="00EF574E" w:rsidRDefault="00052040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040" w:rsidRPr="00EF574E" w:rsidRDefault="00052040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040" w:rsidRPr="00EF574E" w:rsidRDefault="00052040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7E8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587E8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587E8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87E8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D1F85" w:rsidRPr="00EF574E" w:rsidRDefault="00FD1F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1F85" w:rsidRPr="00EF574E" w:rsidRDefault="00FD1F8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1F5" w:rsidRPr="00EF574E" w:rsidTr="00F71E77">
        <w:tc>
          <w:tcPr>
            <w:tcW w:w="709" w:type="dxa"/>
          </w:tcPr>
          <w:p w:rsidR="000051F5" w:rsidRPr="00EF574E" w:rsidRDefault="000051F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0051F5" w:rsidRPr="00EF574E" w:rsidRDefault="00587E8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Проведение групповых собраний согласно утвержденному плану.</w:t>
            </w:r>
          </w:p>
        </w:tc>
        <w:tc>
          <w:tcPr>
            <w:tcW w:w="1418" w:type="dxa"/>
          </w:tcPr>
          <w:p w:rsidR="000051F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3" w:type="dxa"/>
          </w:tcPr>
          <w:p w:rsidR="00587E8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0051F5" w:rsidRPr="00EF574E" w:rsidRDefault="000051F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51F5" w:rsidRPr="00EF574E" w:rsidRDefault="000051F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1F5" w:rsidRPr="00EF574E" w:rsidTr="00F71E77">
        <w:tc>
          <w:tcPr>
            <w:tcW w:w="709" w:type="dxa"/>
          </w:tcPr>
          <w:p w:rsidR="000051F5" w:rsidRPr="00EF574E" w:rsidRDefault="000051F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0051F5" w:rsidRPr="00EF574E" w:rsidRDefault="000051F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Участие родителей в праздниках</w:t>
            </w:r>
          </w:p>
        </w:tc>
        <w:tc>
          <w:tcPr>
            <w:tcW w:w="1418" w:type="dxa"/>
          </w:tcPr>
          <w:p w:rsidR="000051F5" w:rsidRPr="00EF574E" w:rsidRDefault="000051F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051F5" w:rsidRPr="00EF574E" w:rsidRDefault="000051F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0051F5" w:rsidRPr="00EF574E" w:rsidRDefault="000051F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51F5" w:rsidRPr="00EF574E" w:rsidRDefault="000051F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1F5" w:rsidRPr="00EF574E" w:rsidTr="00F71E77">
        <w:tc>
          <w:tcPr>
            <w:tcW w:w="709" w:type="dxa"/>
          </w:tcPr>
          <w:p w:rsidR="000051F5" w:rsidRPr="00EF574E" w:rsidRDefault="000051F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0051F5" w:rsidRPr="00EF574E" w:rsidRDefault="00587E85" w:rsidP="00F71E77">
            <w:pPr>
              <w:pStyle w:val="31"/>
              <w:rPr>
                <w:i w:val="0"/>
                <w:sz w:val="24"/>
                <w:szCs w:val="24"/>
              </w:rPr>
            </w:pPr>
            <w:r w:rsidRPr="00EF574E">
              <w:rPr>
                <w:i w:val="0"/>
                <w:sz w:val="24"/>
                <w:szCs w:val="24"/>
              </w:rPr>
              <w:t>Привлечение родителей к  благоустройству территории ДОУ и предметно – развивающей среды.</w:t>
            </w:r>
          </w:p>
        </w:tc>
        <w:tc>
          <w:tcPr>
            <w:tcW w:w="1418" w:type="dxa"/>
          </w:tcPr>
          <w:p w:rsidR="00587E8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051F5" w:rsidRPr="00EF574E" w:rsidRDefault="000051F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7E85" w:rsidRPr="00EF574E" w:rsidRDefault="00587E8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0051F5" w:rsidRPr="00EF574E" w:rsidRDefault="000051F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51F5" w:rsidRPr="00EF574E" w:rsidRDefault="000051F5" w:rsidP="00F71E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65B5" w:rsidRPr="00EF574E" w:rsidRDefault="009465B5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46F" w:rsidRPr="00EF574E" w:rsidRDefault="0015346F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>План групповых родительских собраний</w:t>
      </w:r>
    </w:p>
    <w:p w:rsidR="00C74990" w:rsidRPr="00EF574E" w:rsidRDefault="00C74990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1276"/>
        <w:gridCol w:w="1843"/>
        <w:gridCol w:w="1275"/>
      </w:tblGrid>
      <w:tr w:rsidR="0015346F" w:rsidRPr="00EF574E" w:rsidTr="00F71E77">
        <w:tc>
          <w:tcPr>
            <w:tcW w:w="709" w:type="dxa"/>
          </w:tcPr>
          <w:p w:rsidR="0015346F" w:rsidRPr="00EF574E" w:rsidRDefault="0015346F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15346F" w:rsidRPr="00EF574E" w:rsidRDefault="0015346F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1276" w:type="dxa"/>
          </w:tcPr>
          <w:p w:rsidR="0015346F" w:rsidRPr="00EF574E" w:rsidRDefault="0015346F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1843" w:type="dxa"/>
          </w:tcPr>
          <w:p w:rsidR="0015346F" w:rsidRPr="00EF574E" w:rsidRDefault="0015346F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1275" w:type="dxa"/>
          </w:tcPr>
          <w:p w:rsidR="0015346F" w:rsidRPr="00EF574E" w:rsidRDefault="0015346F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Отметки о выполнении</w:t>
            </w:r>
          </w:p>
        </w:tc>
      </w:tr>
      <w:tr w:rsidR="0015346F" w:rsidRPr="00EF574E" w:rsidTr="00F71E77">
        <w:tc>
          <w:tcPr>
            <w:tcW w:w="709" w:type="dxa"/>
            <w:vAlign w:val="center"/>
          </w:tcPr>
          <w:p w:rsidR="0015346F" w:rsidRPr="00EF574E" w:rsidRDefault="0015346F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5346F" w:rsidRPr="00EF574E" w:rsidRDefault="00617226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«Адаптация детей раннего возраста к условиям детского сада»</w:t>
            </w:r>
          </w:p>
        </w:tc>
        <w:tc>
          <w:tcPr>
            <w:tcW w:w="1276" w:type="dxa"/>
            <w:vMerge w:val="restart"/>
          </w:tcPr>
          <w:p w:rsidR="0015346F" w:rsidRPr="00EF574E" w:rsidRDefault="0015346F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B5D5B"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1843" w:type="dxa"/>
            <w:vAlign w:val="center"/>
          </w:tcPr>
          <w:p w:rsidR="0015346F" w:rsidRPr="00EF574E" w:rsidRDefault="00617226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</w:tcPr>
          <w:p w:rsidR="0015346F" w:rsidRPr="00EF574E" w:rsidRDefault="0015346F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46F" w:rsidRPr="00EF574E" w:rsidTr="00F71E77">
        <w:tc>
          <w:tcPr>
            <w:tcW w:w="709" w:type="dxa"/>
            <w:vAlign w:val="center"/>
          </w:tcPr>
          <w:p w:rsidR="0015346F" w:rsidRPr="00EF574E" w:rsidRDefault="0015346F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5346F" w:rsidRPr="00EF574E" w:rsidRDefault="00617226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«Чистота залог здоровья»</w:t>
            </w:r>
          </w:p>
        </w:tc>
        <w:tc>
          <w:tcPr>
            <w:tcW w:w="1276" w:type="dxa"/>
            <w:vMerge/>
          </w:tcPr>
          <w:p w:rsidR="0015346F" w:rsidRPr="00EF574E" w:rsidRDefault="0015346F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5346F" w:rsidRPr="00EF574E" w:rsidRDefault="00617226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</w:tcPr>
          <w:p w:rsidR="0015346F" w:rsidRPr="00EF574E" w:rsidRDefault="0015346F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46F" w:rsidRPr="00EF574E" w:rsidTr="00F71E77">
        <w:tc>
          <w:tcPr>
            <w:tcW w:w="709" w:type="dxa"/>
            <w:vAlign w:val="center"/>
          </w:tcPr>
          <w:p w:rsidR="0015346F" w:rsidRPr="00EF574E" w:rsidRDefault="0015346F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5346F" w:rsidRPr="00EF574E" w:rsidRDefault="00617226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«Игра, ее место и роль в жизни и развитии детей»</w:t>
            </w:r>
          </w:p>
        </w:tc>
        <w:tc>
          <w:tcPr>
            <w:tcW w:w="1276" w:type="dxa"/>
            <w:vMerge/>
          </w:tcPr>
          <w:p w:rsidR="0015346F" w:rsidRPr="00EF574E" w:rsidRDefault="0015346F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5346F" w:rsidRPr="00EF574E" w:rsidRDefault="00617226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5" w:type="dxa"/>
          </w:tcPr>
          <w:p w:rsidR="0015346F" w:rsidRPr="00EF574E" w:rsidRDefault="0015346F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9A" w:rsidRPr="00EF574E" w:rsidTr="00F71E77">
        <w:tc>
          <w:tcPr>
            <w:tcW w:w="709" w:type="dxa"/>
            <w:vAlign w:val="center"/>
          </w:tcPr>
          <w:p w:rsidR="00BD159A" w:rsidRPr="00EF574E" w:rsidRDefault="00BD159A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D159A" w:rsidRPr="00EF574E" w:rsidRDefault="004E72EF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 3–4 лет»</w:t>
            </w:r>
          </w:p>
        </w:tc>
        <w:tc>
          <w:tcPr>
            <w:tcW w:w="1276" w:type="dxa"/>
            <w:vMerge w:val="restart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1843" w:type="dxa"/>
            <w:vAlign w:val="center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9A" w:rsidRPr="00EF574E" w:rsidTr="00F71E77">
        <w:tc>
          <w:tcPr>
            <w:tcW w:w="709" w:type="dxa"/>
            <w:vAlign w:val="center"/>
          </w:tcPr>
          <w:p w:rsidR="00BD159A" w:rsidRPr="00EF574E" w:rsidRDefault="00BD159A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«Чтобы ребенок рос здоровым»</w:t>
            </w:r>
          </w:p>
        </w:tc>
        <w:tc>
          <w:tcPr>
            <w:tcW w:w="1276" w:type="dxa"/>
            <w:vMerge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5" w:type="dxa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9A" w:rsidRPr="00EF574E" w:rsidTr="00F71E77">
        <w:tc>
          <w:tcPr>
            <w:tcW w:w="709" w:type="dxa"/>
            <w:vAlign w:val="center"/>
          </w:tcPr>
          <w:p w:rsidR="00BD159A" w:rsidRPr="00EF574E" w:rsidRDefault="00BD159A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D159A" w:rsidRPr="00EF574E" w:rsidRDefault="004E72EF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"Чему мы научились за год"."</w:t>
            </w:r>
          </w:p>
        </w:tc>
        <w:tc>
          <w:tcPr>
            <w:tcW w:w="1276" w:type="dxa"/>
            <w:vMerge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9A" w:rsidRPr="00EF574E" w:rsidTr="00F71E77">
        <w:trPr>
          <w:trHeight w:val="268"/>
        </w:trPr>
        <w:tc>
          <w:tcPr>
            <w:tcW w:w="709" w:type="dxa"/>
            <w:vAlign w:val="center"/>
          </w:tcPr>
          <w:p w:rsidR="00BD159A" w:rsidRPr="00EF574E" w:rsidRDefault="00BD159A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D159A" w:rsidRPr="00EF574E" w:rsidRDefault="00BD159A" w:rsidP="00F71E77">
            <w:pPr>
              <w:spacing w:after="0" w:line="240" w:lineRule="auto"/>
              <w:ind w:left="34"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" Развитие ребенка 4-5 лет".</w:t>
            </w:r>
          </w:p>
        </w:tc>
        <w:tc>
          <w:tcPr>
            <w:tcW w:w="1276" w:type="dxa"/>
            <w:vMerge w:val="restart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843" w:type="dxa"/>
            <w:vAlign w:val="center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9A" w:rsidRPr="00EF574E" w:rsidTr="00F71E77">
        <w:tc>
          <w:tcPr>
            <w:tcW w:w="709" w:type="dxa"/>
            <w:vAlign w:val="center"/>
          </w:tcPr>
          <w:p w:rsidR="00BD159A" w:rsidRPr="00EF574E" w:rsidRDefault="00BD159A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"Игра - не забава".</w:t>
            </w:r>
          </w:p>
        </w:tc>
        <w:tc>
          <w:tcPr>
            <w:tcW w:w="1276" w:type="dxa"/>
            <w:vMerge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5" w:type="dxa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9A" w:rsidRPr="00EF574E" w:rsidTr="00F71E77">
        <w:tc>
          <w:tcPr>
            <w:tcW w:w="709" w:type="dxa"/>
            <w:vAlign w:val="center"/>
          </w:tcPr>
          <w:p w:rsidR="00BD159A" w:rsidRPr="00EF574E" w:rsidRDefault="00BD159A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D159A" w:rsidRPr="00EF574E" w:rsidRDefault="004E72EF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«Что изменилось в наших детях?"</w:t>
            </w:r>
          </w:p>
        </w:tc>
        <w:tc>
          <w:tcPr>
            <w:tcW w:w="1276" w:type="dxa"/>
            <w:vMerge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9A" w:rsidRPr="00EF574E" w:rsidTr="00F71E77">
        <w:tc>
          <w:tcPr>
            <w:tcW w:w="709" w:type="dxa"/>
            <w:vAlign w:val="center"/>
          </w:tcPr>
          <w:p w:rsidR="00BD159A" w:rsidRPr="00EF574E" w:rsidRDefault="00BD159A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и стали мы на год старше»</w:t>
            </w:r>
          </w:p>
        </w:tc>
        <w:tc>
          <w:tcPr>
            <w:tcW w:w="1276" w:type="dxa"/>
            <w:vMerge w:val="restart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843" w:type="dxa"/>
            <w:vAlign w:val="center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9A" w:rsidRPr="00EF574E" w:rsidTr="00F71E77">
        <w:tc>
          <w:tcPr>
            <w:tcW w:w="709" w:type="dxa"/>
            <w:vAlign w:val="center"/>
          </w:tcPr>
          <w:p w:rsidR="00BD159A" w:rsidRPr="00EF574E" w:rsidRDefault="00BD159A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«Природа и ребенок»</w:t>
            </w:r>
          </w:p>
        </w:tc>
        <w:tc>
          <w:tcPr>
            <w:tcW w:w="1276" w:type="dxa"/>
            <w:vMerge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5" w:type="dxa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9A" w:rsidRPr="00EF574E" w:rsidTr="00F71E77">
        <w:tc>
          <w:tcPr>
            <w:tcW w:w="709" w:type="dxa"/>
            <w:vAlign w:val="center"/>
          </w:tcPr>
          <w:p w:rsidR="00BD159A" w:rsidRPr="00EF574E" w:rsidRDefault="00BD159A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«Достижения года»</w:t>
            </w:r>
          </w:p>
        </w:tc>
        <w:tc>
          <w:tcPr>
            <w:tcW w:w="1276" w:type="dxa"/>
            <w:vMerge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BD159A" w:rsidRPr="00EF574E" w:rsidRDefault="00BD159A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0E" w:rsidRPr="00EF574E" w:rsidTr="00F71E7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46D0E" w:rsidRPr="00EF574E" w:rsidRDefault="00F46D0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E" w:rsidRPr="00EF574E" w:rsidRDefault="00F46D0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«Готовимся в школу вместе»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46D0E" w:rsidRPr="00EF574E" w:rsidRDefault="00F46D0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843" w:type="dxa"/>
            <w:vAlign w:val="center"/>
          </w:tcPr>
          <w:p w:rsidR="00F46D0E" w:rsidRPr="00EF574E" w:rsidRDefault="00F46D0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:rsidR="00F46D0E" w:rsidRPr="00EF574E" w:rsidRDefault="00F46D0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0E" w:rsidRPr="00EF574E" w:rsidTr="00F71E77">
        <w:tc>
          <w:tcPr>
            <w:tcW w:w="709" w:type="dxa"/>
            <w:vAlign w:val="center"/>
          </w:tcPr>
          <w:p w:rsidR="00F46D0E" w:rsidRPr="00EF574E" w:rsidRDefault="00F46D0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F46D0E" w:rsidRPr="00EF574E" w:rsidRDefault="00F46D0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 как важнейшее средство развития детей»</w:t>
            </w:r>
          </w:p>
        </w:tc>
        <w:tc>
          <w:tcPr>
            <w:tcW w:w="1276" w:type="dxa"/>
            <w:vMerge/>
          </w:tcPr>
          <w:p w:rsidR="00F46D0E" w:rsidRPr="00EF574E" w:rsidRDefault="00F46D0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46D0E" w:rsidRPr="00EF574E" w:rsidRDefault="00F46D0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5" w:type="dxa"/>
          </w:tcPr>
          <w:p w:rsidR="00F46D0E" w:rsidRPr="00EF574E" w:rsidRDefault="00F46D0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0E" w:rsidRPr="00EF574E" w:rsidTr="00F71E77">
        <w:tc>
          <w:tcPr>
            <w:tcW w:w="709" w:type="dxa"/>
            <w:vAlign w:val="center"/>
          </w:tcPr>
          <w:p w:rsidR="00F46D0E" w:rsidRPr="00EF574E" w:rsidRDefault="00F46D0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46D0E" w:rsidRPr="00EF574E" w:rsidRDefault="00F46D0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и стали мы на год взрослее»</w:t>
            </w:r>
          </w:p>
        </w:tc>
        <w:tc>
          <w:tcPr>
            <w:tcW w:w="1276" w:type="dxa"/>
            <w:vMerge/>
          </w:tcPr>
          <w:p w:rsidR="00F46D0E" w:rsidRPr="00EF574E" w:rsidRDefault="00F46D0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46D0E" w:rsidRPr="00EF574E" w:rsidRDefault="00F46D0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5" w:type="dxa"/>
          </w:tcPr>
          <w:p w:rsidR="00F46D0E" w:rsidRPr="00EF574E" w:rsidRDefault="00F46D0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CB8" w:rsidRPr="00EF574E" w:rsidRDefault="002B2CB8" w:rsidP="00FE179E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Работа дошкольного учреждения в социуме</w:t>
      </w:r>
    </w:p>
    <w:p w:rsidR="002B2CB8" w:rsidRPr="00EF574E" w:rsidRDefault="002B2CB8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41"/>
        <w:tblW w:w="10632" w:type="dxa"/>
        <w:tblInd w:w="-601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2B2CB8" w:rsidRPr="00EF574E" w:rsidTr="00F71E77">
        <w:trPr>
          <w:trHeight w:val="487"/>
        </w:trPr>
        <w:tc>
          <w:tcPr>
            <w:tcW w:w="5671" w:type="dxa"/>
          </w:tcPr>
          <w:p w:rsidR="002B2CB8" w:rsidRPr="00EF574E" w:rsidRDefault="002B2CB8" w:rsidP="00F71E77">
            <w:pPr>
              <w:rPr>
                <w:b/>
                <w:sz w:val="24"/>
                <w:szCs w:val="24"/>
              </w:rPr>
            </w:pPr>
            <w:r w:rsidRPr="00EF574E">
              <w:rPr>
                <w:b/>
                <w:sz w:val="24"/>
                <w:szCs w:val="24"/>
              </w:rPr>
              <w:lastRenderedPageBreak/>
              <w:t xml:space="preserve">Мероприятия </w:t>
            </w:r>
          </w:p>
        </w:tc>
        <w:tc>
          <w:tcPr>
            <w:tcW w:w="4961" w:type="dxa"/>
          </w:tcPr>
          <w:p w:rsidR="002B2CB8" w:rsidRPr="00EF574E" w:rsidRDefault="002B2CB8" w:rsidP="00F71E77">
            <w:pPr>
              <w:rPr>
                <w:b/>
                <w:sz w:val="24"/>
                <w:szCs w:val="24"/>
              </w:rPr>
            </w:pPr>
            <w:r w:rsidRPr="00EF574E">
              <w:rPr>
                <w:b/>
                <w:sz w:val="24"/>
                <w:szCs w:val="24"/>
              </w:rPr>
              <w:t xml:space="preserve">Наименование организации </w:t>
            </w:r>
          </w:p>
        </w:tc>
      </w:tr>
      <w:tr w:rsidR="002B2CB8" w:rsidRPr="00EF574E" w:rsidTr="00F71E77">
        <w:tc>
          <w:tcPr>
            <w:tcW w:w="5671" w:type="dxa"/>
            <w:vMerge w:val="restart"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Экскурсии </w:t>
            </w:r>
          </w:p>
          <w:p w:rsidR="002B2CB8" w:rsidRPr="00EF574E" w:rsidRDefault="002B2CB8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Посещение уроков, показ совместных развлечений, беседы, консультации.</w:t>
            </w:r>
          </w:p>
        </w:tc>
        <w:tc>
          <w:tcPr>
            <w:tcW w:w="4961" w:type="dxa"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МКОУ «</w:t>
            </w:r>
            <w:proofErr w:type="spellStart"/>
            <w:r w:rsidRPr="00EF574E">
              <w:rPr>
                <w:sz w:val="24"/>
                <w:szCs w:val="24"/>
              </w:rPr>
              <w:t>Кумухская</w:t>
            </w:r>
            <w:proofErr w:type="spellEnd"/>
            <w:r w:rsidRPr="00EF574E">
              <w:rPr>
                <w:sz w:val="24"/>
                <w:szCs w:val="24"/>
              </w:rPr>
              <w:t xml:space="preserve"> СОШ»</w:t>
            </w:r>
          </w:p>
        </w:tc>
      </w:tr>
      <w:tr w:rsidR="002B2CB8" w:rsidRPr="00EF574E" w:rsidTr="00F71E77">
        <w:tc>
          <w:tcPr>
            <w:tcW w:w="5671" w:type="dxa"/>
            <w:vMerge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Библиотека </w:t>
            </w:r>
          </w:p>
        </w:tc>
      </w:tr>
      <w:tr w:rsidR="002B2CB8" w:rsidRPr="00EF574E" w:rsidTr="00F71E77">
        <w:tc>
          <w:tcPr>
            <w:tcW w:w="5671" w:type="dxa"/>
            <w:vMerge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Музыкальная  школа </w:t>
            </w:r>
          </w:p>
        </w:tc>
      </w:tr>
      <w:tr w:rsidR="002B2CB8" w:rsidRPr="00EF574E" w:rsidTr="00F71E77">
        <w:tc>
          <w:tcPr>
            <w:tcW w:w="5671" w:type="dxa"/>
            <w:vMerge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Музей </w:t>
            </w:r>
          </w:p>
        </w:tc>
      </w:tr>
      <w:tr w:rsidR="002B2CB8" w:rsidRPr="00EF574E" w:rsidTr="00F71E77">
        <w:tc>
          <w:tcPr>
            <w:tcW w:w="5671" w:type="dxa"/>
            <w:vMerge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ДЮСШ </w:t>
            </w:r>
            <w:proofErr w:type="spellStart"/>
            <w:r w:rsidRPr="00EF574E">
              <w:rPr>
                <w:sz w:val="24"/>
                <w:szCs w:val="24"/>
              </w:rPr>
              <w:t>с.Кумух</w:t>
            </w:r>
            <w:proofErr w:type="spellEnd"/>
          </w:p>
        </w:tc>
      </w:tr>
      <w:tr w:rsidR="002B2CB8" w:rsidRPr="00EF574E" w:rsidTr="00F71E77">
        <w:tc>
          <w:tcPr>
            <w:tcW w:w="5671" w:type="dxa"/>
            <w:vMerge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  <w:r w:rsidRPr="00EF574E">
              <w:rPr>
                <w:bCs/>
                <w:color w:val="000000"/>
                <w:sz w:val="24"/>
                <w:szCs w:val="24"/>
              </w:rPr>
              <w:t>ГИБДД</w:t>
            </w:r>
          </w:p>
        </w:tc>
      </w:tr>
      <w:tr w:rsidR="002B2CB8" w:rsidRPr="00EF574E" w:rsidTr="00F71E77">
        <w:trPr>
          <w:trHeight w:val="141"/>
        </w:trPr>
        <w:tc>
          <w:tcPr>
            <w:tcW w:w="5671" w:type="dxa"/>
            <w:vMerge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  <w:r w:rsidRPr="00EF574E">
              <w:rPr>
                <w:bCs/>
                <w:color w:val="000000"/>
                <w:sz w:val="24"/>
                <w:szCs w:val="24"/>
              </w:rPr>
              <w:t xml:space="preserve">Поликлиника </w:t>
            </w:r>
          </w:p>
        </w:tc>
      </w:tr>
      <w:tr w:rsidR="002B2CB8" w:rsidRPr="00EF574E" w:rsidTr="00F71E77">
        <w:trPr>
          <w:trHeight w:val="294"/>
        </w:trPr>
        <w:tc>
          <w:tcPr>
            <w:tcW w:w="5671" w:type="dxa"/>
            <w:vMerge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Пожарная служба </w:t>
            </w:r>
          </w:p>
        </w:tc>
      </w:tr>
      <w:tr w:rsidR="002B2CB8" w:rsidRPr="00EF574E" w:rsidTr="00F71E77">
        <w:trPr>
          <w:trHeight w:val="295"/>
        </w:trPr>
        <w:tc>
          <w:tcPr>
            <w:tcW w:w="5671" w:type="dxa"/>
            <w:vMerge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B2CB8" w:rsidRPr="00EF574E" w:rsidRDefault="002B2CB8" w:rsidP="00F71E77">
            <w:pPr>
              <w:rPr>
                <w:bCs/>
                <w:color w:val="000000"/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Почта</w:t>
            </w:r>
          </w:p>
        </w:tc>
      </w:tr>
      <w:tr w:rsidR="002B2CB8" w:rsidRPr="00EF574E" w:rsidTr="00F71E77">
        <w:trPr>
          <w:trHeight w:val="369"/>
        </w:trPr>
        <w:tc>
          <w:tcPr>
            <w:tcW w:w="5671" w:type="dxa"/>
            <w:vMerge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B2CB8" w:rsidRPr="00EF574E" w:rsidRDefault="002B2CB8" w:rsidP="00F71E77">
            <w:pPr>
              <w:rPr>
                <w:sz w:val="24"/>
                <w:szCs w:val="24"/>
              </w:rPr>
            </w:pPr>
          </w:p>
        </w:tc>
      </w:tr>
    </w:tbl>
    <w:p w:rsidR="002B2CB8" w:rsidRPr="00EF574E" w:rsidRDefault="002B2CB8" w:rsidP="00F71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B8" w:rsidRPr="00496DD6" w:rsidRDefault="00F42B6E" w:rsidP="00FE179E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кад</w:t>
      </w:r>
      <w:r w:rsidR="00496DD6" w:rsidRPr="00496DD6">
        <w:rPr>
          <w:rFonts w:ascii="Times New Roman" w:eastAsia="Times New Roman" w:hAnsi="Times New Roman" w:cs="Times New Roman"/>
          <w:b/>
          <w:sz w:val="24"/>
          <w:szCs w:val="24"/>
        </w:rPr>
        <w:t>рами</w:t>
      </w:r>
    </w:p>
    <w:tbl>
      <w:tblPr>
        <w:tblW w:w="10996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5464"/>
        <w:gridCol w:w="1134"/>
        <w:gridCol w:w="348"/>
        <w:gridCol w:w="1701"/>
        <w:gridCol w:w="1008"/>
      </w:tblGrid>
      <w:tr w:rsidR="002B2CB8" w:rsidRPr="00EF574E" w:rsidTr="00F71E77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нение</w:t>
            </w:r>
            <w:proofErr w:type="spellEnd"/>
          </w:p>
        </w:tc>
      </w:tr>
      <w:tr w:rsidR="002B2CB8" w:rsidRPr="00EF574E" w:rsidTr="00F71E77">
        <w:trPr>
          <w:trHeight w:val="385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собрания трудового коллектива:</w:t>
            </w:r>
          </w:p>
        </w:tc>
      </w:tr>
      <w:tr w:rsidR="002B2CB8" w:rsidRPr="00EF574E" w:rsidTr="00F71E77">
        <w:trPr>
          <w:trHeight w:val="42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безопасного пребывания детей в детском саду.  Утверждение  «Программы  по     пожарной  безопасности».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rPr>
          <w:trHeight w:val="154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</w:t>
            </w:r>
            <w:proofErr w:type="spellStart"/>
            <w:proofErr w:type="gram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деятельности</w:t>
            </w:r>
            <w:proofErr w:type="gram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ДОУ.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proofErr w:type="gram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 дошкольного</w:t>
            </w:r>
            <w:proofErr w:type="gram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  за прошедший учебный год. 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мониторинга </w:t>
            </w:r>
          </w:p>
        </w:tc>
        <w:tc>
          <w:tcPr>
            <w:tcW w:w="1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rPr>
          <w:trHeight w:val="419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Инструктажи (2 раза в год):</w:t>
            </w:r>
          </w:p>
        </w:tc>
      </w:tr>
      <w:tr w:rsidR="002B2CB8" w:rsidRPr="00EF574E" w:rsidTr="00F71E77">
        <w:trPr>
          <w:trHeight w:val="283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 охране жизни и здоровья детей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декабрь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rPr>
          <w:trHeight w:val="276"/>
        </w:trPr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 и ТБ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rPr>
          <w:trHeight w:val="265"/>
        </w:trPr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ЧС и террористическим актам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rPr>
          <w:trHeight w:val="537"/>
        </w:trPr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 правилах внутреннего трудового распорядка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rPr>
          <w:trHeight w:val="284"/>
        </w:trPr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должностным инструкциям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rPr>
          <w:trHeight w:val="643"/>
        </w:trPr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противопожарной безопасности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rPr>
          <w:trHeight w:val="485"/>
        </w:trPr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технике безопасности при проведении новогодних ёлок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rPr>
          <w:trHeight w:val="643"/>
        </w:trPr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Об охране жизни и здоровья детей в зимний период (лед, сосульки, возможность падения снега с крыш)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rPr>
          <w:trHeight w:val="633"/>
        </w:trPr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 организации работы в летнюю оздоровительную кампанию (организация охраны жизни и здоровья  детей в ДОУ и на площадках; предупреждение отравления детей ядовитыми растениями и грибами; предупреждение кишечных и инфекционных заболеваний)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rPr>
          <w:trHeight w:val="384"/>
        </w:trPr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инструктаж с  поступающими на работу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rPr>
          <w:trHeight w:val="308"/>
        </w:trPr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Внеплановые инструктажи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rPr>
          <w:trHeight w:val="380"/>
        </w:trPr>
        <w:tc>
          <w:tcPr>
            <w:tcW w:w="109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2CB8" w:rsidRPr="00EF574E" w:rsidRDefault="002B2CB8" w:rsidP="00FE179E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аппаратных совещаний при заведующей 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41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5"/>
              <w:gridCol w:w="5541"/>
              <w:gridCol w:w="3848"/>
            </w:tblGrid>
            <w:tr w:rsidR="002B2CB8" w:rsidRPr="00EF574E" w:rsidTr="002B2CB8">
              <w:tc>
                <w:tcPr>
                  <w:tcW w:w="1215" w:type="dxa"/>
                </w:tcPr>
                <w:p w:rsidR="002B2CB8" w:rsidRPr="00EF574E" w:rsidRDefault="002B2CB8" w:rsidP="00F71E77">
                  <w:pPr>
                    <w:rPr>
                      <w:b/>
                      <w:sz w:val="24"/>
                      <w:szCs w:val="24"/>
                    </w:rPr>
                  </w:pPr>
                  <w:r w:rsidRPr="00EF574E">
                    <w:rPr>
                      <w:b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5541" w:type="dxa"/>
                </w:tcPr>
                <w:p w:rsidR="002B2CB8" w:rsidRPr="00EF574E" w:rsidRDefault="002B2CB8" w:rsidP="00F71E77">
                  <w:pPr>
                    <w:rPr>
                      <w:b/>
                      <w:sz w:val="24"/>
                      <w:szCs w:val="24"/>
                    </w:rPr>
                  </w:pPr>
                  <w:r w:rsidRPr="00EF574E">
                    <w:rPr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2B2CB8" w:rsidRPr="00EF574E" w:rsidTr="002B2CB8">
              <w:tc>
                <w:tcPr>
                  <w:tcW w:w="1215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1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 w:val="restart"/>
                  <w:textDirection w:val="btLr"/>
                </w:tcPr>
                <w:p w:rsidR="002B2CB8" w:rsidRPr="00EF574E" w:rsidRDefault="002B2CB8" w:rsidP="00F71E77">
                  <w:pPr>
                    <w:ind w:left="113" w:right="113"/>
                    <w:rPr>
                      <w:b/>
                      <w:sz w:val="24"/>
                      <w:szCs w:val="24"/>
                    </w:rPr>
                  </w:pPr>
                  <w:r w:rsidRPr="00EF574E">
                    <w:rPr>
                      <w:b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43"/>
                    </w:numPr>
                    <w:suppressAutoHyphens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«Готовность к новому учебному году»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Задачи: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проанализировать содержание здания детского сада и укомплектованность кадрами и детьми;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обсудить пути решения возникших проблем.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Адаптация детей к условиям детского сада</w:t>
                  </w:r>
                </w:p>
              </w:tc>
              <w:tc>
                <w:tcPr>
                  <w:tcW w:w="3848" w:type="dxa"/>
                </w:tcPr>
                <w:p w:rsidR="002B2CB8" w:rsidRPr="00EF574E" w:rsidRDefault="005309C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руководителя </w:t>
                  </w:r>
                  <w:r w:rsidR="005309CD" w:rsidRPr="00EF574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309CD" w:rsidRPr="00EF574E">
                    <w:rPr>
                      <w:sz w:val="24"/>
                      <w:szCs w:val="24"/>
                    </w:rPr>
                    <w:t>Алишаева</w:t>
                  </w:r>
                  <w:proofErr w:type="spellEnd"/>
                  <w:r w:rsidR="005309CD" w:rsidRPr="00EF574E">
                    <w:rPr>
                      <w:sz w:val="24"/>
                      <w:szCs w:val="24"/>
                    </w:rPr>
                    <w:t xml:space="preserve"> У.Ш</w:t>
                  </w: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42"/>
                    </w:numPr>
                    <w:suppressAutoHyphens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Работа с планом финансово-хозяйственной деятельности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F574E">
                    <w:rPr>
                      <w:sz w:val="24"/>
                      <w:szCs w:val="24"/>
                    </w:rPr>
                    <w:t>Гл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EF574E">
                    <w:rPr>
                      <w:sz w:val="24"/>
                      <w:szCs w:val="24"/>
                    </w:rPr>
                    <w:t xml:space="preserve"> Бухгалтер</w:t>
                  </w:r>
                  <w:r w:rsidR="005309CD" w:rsidRPr="00EF574E">
                    <w:rPr>
                      <w:sz w:val="24"/>
                      <w:szCs w:val="24"/>
                    </w:rPr>
                    <w:t xml:space="preserve"> Юсупов А.Р.</w:t>
                  </w:r>
                  <w:r w:rsidRPr="00EF574E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824"/>
              </w:trPr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41"/>
                    </w:numPr>
                    <w:suppressAutoHyphens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Усиление мер по обеспечению безопасности всех участников образовательного процесса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  <w:p w:rsidR="002B2CB8" w:rsidRPr="00EF574E" w:rsidRDefault="005309C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</w:t>
                  </w:r>
                  <w:proofErr w:type="gramStart"/>
                  <w:r w:rsidRPr="00EF574E">
                    <w:rPr>
                      <w:sz w:val="24"/>
                      <w:szCs w:val="24"/>
                    </w:rPr>
                    <w:t xml:space="preserve">руководителя 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Алишаева</w:t>
                  </w:r>
                  <w:proofErr w:type="spellEnd"/>
                  <w:proofErr w:type="gramEnd"/>
                  <w:r w:rsidRPr="00EF574E">
                    <w:rPr>
                      <w:sz w:val="24"/>
                      <w:szCs w:val="24"/>
                    </w:rPr>
                    <w:t xml:space="preserve"> У.Ш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821"/>
              </w:trPr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40"/>
                    </w:numPr>
                    <w:suppressAutoHyphens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«Питание и его организация в детском саду». 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Задачи: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выявить состояние организации питания детей в ДОУ на текущий момент;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наметить пути решения выявленных 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проблем.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Завхоз ,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Ст.медсестра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Абдуллаева П.Х.</w:t>
                  </w: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911"/>
              </w:trPr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Организация работы с родителями (законными представителями) воспитанников. </w:t>
                  </w:r>
                </w:p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Подготовка и проведение групповых   и общих родительских собраний</w:t>
                  </w:r>
                </w:p>
                <w:p w:rsidR="002B2CB8" w:rsidRPr="00EF574E" w:rsidRDefault="002B2CB8" w:rsidP="00F71E77">
                  <w:pPr>
                    <w:ind w:left="43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Руководитель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Воспитатели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педагоги </w:t>
                  </w: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Утверждение плана на месяц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Руководитель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466"/>
              </w:trPr>
              <w:tc>
                <w:tcPr>
                  <w:tcW w:w="1215" w:type="dxa"/>
                  <w:vMerge w:val="restart"/>
                  <w:tcBorders>
                    <w:bottom w:val="single" w:sz="4" w:space="0" w:color="000000" w:themeColor="text1"/>
                  </w:tcBorders>
                  <w:textDirection w:val="btLr"/>
                </w:tcPr>
                <w:p w:rsidR="002B2CB8" w:rsidRPr="00EF574E" w:rsidRDefault="002B2CB8" w:rsidP="00F71E77">
                  <w:pPr>
                    <w:ind w:left="113" w:right="113"/>
                    <w:rPr>
                      <w:b/>
                      <w:sz w:val="24"/>
                      <w:szCs w:val="24"/>
                    </w:rPr>
                  </w:pPr>
                  <w:r w:rsidRPr="00EF574E">
                    <w:rPr>
                      <w:b/>
                      <w:sz w:val="24"/>
                      <w:szCs w:val="24"/>
                    </w:rPr>
                    <w:t xml:space="preserve">                            Октябрь </w:t>
                  </w:r>
                </w:p>
              </w:tc>
              <w:tc>
                <w:tcPr>
                  <w:tcW w:w="5541" w:type="dxa"/>
                  <w:tcBorders>
                    <w:bottom w:val="single" w:sz="4" w:space="0" w:color="000000" w:themeColor="text1"/>
                  </w:tcBorders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«Готовность ДОУ к отопительному сезону»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Задачи:</w:t>
                  </w:r>
                </w:p>
                <w:p w:rsidR="002B2CB8" w:rsidRPr="00EF574E" w:rsidRDefault="002B2CB8" w:rsidP="00F71E77">
                  <w:pPr>
                    <w:ind w:left="36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обсудить текущие проблемы;</w:t>
                  </w:r>
                </w:p>
                <w:p w:rsidR="002B2CB8" w:rsidRPr="00EF574E" w:rsidRDefault="002B2CB8" w:rsidP="00F71E77">
                  <w:pPr>
                    <w:ind w:left="36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выработать пути решения.</w:t>
                  </w:r>
                </w:p>
              </w:tc>
              <w:tc>
                <w:tcPr>
                  <w:tcW w:w="3848" w:type="dxa"/>
                  <w:tcBorders>
                    <w:bottom w:val="single" w:sz="4" w:space="0" w:color="000000" w:themeColor="text1"/>
                  </w:tcBorders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Завхоз </w:t>
                  </w: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Результативность контрольной деятельности</w:t>
                  </w:r>
                </w:p>
              </w:tc>
              <w:tc>
                <w:tcPr>
                  <w:tcW w:w="3848" w:type="dxa"/>
                </w:tcPr>
                <w:p w:rsidR="00AC170D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 </w:t>
                  </w:r>
                  <w:r w:rsidR="00AC170D"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="00AC170D"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="00AC170D"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</w:t>
                  </w:r>
                  <w:proofErr w:type="gramStart"/>
                  <w:r w:rsidRPr="00EF574E">
                    <w:rPr>
                      <w:sz w:val="24"/>
                      <w:szCs w:val="24"/>
                    </w:rPr>
                    <w:t xml:space="preserve">руководителя 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Алишаева</w:t>
                  </w:r>
                  <w:proofErr w:type="spellEnd"/>
                  <w:proofErr w:type="gramEnd"/>
                  <w:r w:rsidRPr="00EF574E">
                    <w:rPr>
                      <w:sz w:val="24"/>
                      <w:szCs w:val="24"/>
                    </w:rPr>
                    <w:t xml:space="preserve"> У.Ш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Подготовка к тематическому педсовету 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</w:t>
                  </w:r>
                  <w:proofErr w:type="gramStart"/>
                  <w:r w:rsidRPr="00EF574E">
                    <w:rPr>
                      <w:sz w:val="24"/>
                      <w:szCs w:val="24"/>
                    </w:rPr>
                    <w:t xml:space="preserve">руководителя 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Алишаева</w:t>
                  </w:r>
                  <w:proofErr w:type="spellEnd"/>
                  <w:proofErr w:type="gramEnd"/>
                  <w:r w:rsidRPr="00EF574E">
                    <w:rPr>
                      <w:sz w:val="24"/>
                      <w:szCs w:val="24"/>
                    </w:rPr>
                    <w:t xml:space="preserve"> У.Ш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Анализ посещаемости и </w:t>
                  </w:r>
                  <w:r w:rsidRPr="00EF574E">
                    <w:rPr>
                      <w:sz w:val="24"/>
                      <w:szCs w:val="24"/>
                    </w:rPr>
                    <w:lastRenderedPageBreak/>
                    <w:t>заболеваемости детей.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lastRenderedPageBreak/>
                    <w:t xml:space="preserve">Ст. медсестра Абдуллаева П.Х., </w:t>
                  </w:r>
                  <w:r w:rsidRPr="00EF574E">
                    <w:rPr>
                      <w:sz w:val="24"/>
                      <w:szCs w:val="24"/>
                    </w:rPr>
                    <w:lastRenderedPageBreak/>
                    <w:t>врач</w:t>
                  </w: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Утверждение плана на месяц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Руководитель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404"/>
              </w:trPr>
              <w:tc>
                <w:tcPr>
                  <w:tcW w:w="1215" w:type="dxa"/>
                  <w:vMerge w:val="restart"/>
                  <w:textDirection w:val="btLr"/>
                </w:tcPr>
                <w:p w:rsidR="002B2CB8" w:rsidRPr="00EF574E" w:rsidRDefault="002B2CB8" w:rsidP="00F71E77">
                  <w:pPr>
                    <w:ind w:left="113" w:right="113"/>
                    <w:rPr>
                      <w:sz w:val="24"/>
                      <w:szCs w:val="24"/>
                    </w:rPr>
                  </w:pPr>
                  <w:r w:rsidRPr="00EF574E">
                    <w:rPr>
                      <w:b/>
                      <w:sz w:val="24"/>
                      <w:szCs w:val="24"/>
                    </w:rPr>
                    <w:t xml:space="preserve">                        Ноябрь</w:t>
                  </w: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Состояние работы по обеспечению безопасности, охране жизни и здоровья воспитанников. </w:t>
                  </w:r>
                </w:p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Профилактика травматизма.</w:t>
                  </w:r>
                </w:p>
                <w:p w:rsidR="002B2CB8" w:rsidRPr="00EF574E" w:rsidRDefault="002B2CB8" w:rsidP="00F71E77">
                  <w:pPr>
                    <w:ind w:left="432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(инструктажи)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</w:t>
                  </w:r>
                  <w:proofErr w:type="gramStart"/>
                  <w:r w:rsidRPr="00EF574E">
                    <w:rPr>
                      <w:sz w:val="24"/>
                      <w:szCs w:val="24"/>
                    </w:rPr>
                    <w:t xml:space="preserve">руководителя 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Алишаева</w:t>
                  </w:r>
                  <w:proofErr w:type="spellEnd"/>
                  <w:proofErr w:type="gramEnd"/>
                  <w:r w:rsidRPr="00EF574E">
                    <w:rPr>
                      <w:sz w:val="24"/>
                      <w:szCs w:val="24"/>
                    </w:rPr>
                    <w:t xml:space="preserve"> У.Ш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EF574E">
                    <w:rPr>
                      <w:sz w:val="24"/>
                      <w:szCs w:val="24"/>
                    </w:rPr>
                    <w:t>Председатель  профсоюза</w:t>
                  </w:r>
                  <w:proofErr w:type="gramEnd"/>
                  <w:r w:rsidRPr="00EF574E">
                    <w:rPr>
                      <w:sz w:val="24"/>
                      <w:szCs w:val="24"/>
                    </w:rPr>
                    <w:t xml:space="preserve"> Ахмедова М.Р.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Ст. </w:t>
                  </w:r>
                  <w:proofErr w:type="spellStart"/>
                  <w:proofErr w:type="gramStart"/>
                  <w:r w:rsidRPr="00EF574E">
                    <w:rPr>
                      <w:sz w:val="24"/>
                      <w:szCs w:val="24"/>
                    </w:rPr>
                    <w:t>мед.дсестра</w:t>
                  </w:r>
                  <w:proofErr w:type="spellEnd"/>
                  <w:proofErr w:type="gramEnd"/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Абдуллаева П.Х.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Завхоз </w:t>
                  </w:r>
                </w:p>
              </w:tc>
            </w:tr>
            <w:tr w:rsidR="002B2CB8" w:rsidRPr="00EF574E" w:rsidTr="002B2CB8"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Профилактика ОРВИ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руководителя 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Ст. медсестра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Абдуллаева П.Х.</w:t>
                  </w:r>
                </w:p>
              </w:tc>
            </w:tr>
            <w:tr w:rsidR="002B2CB8" w:rsidRPr="00EF574E" w:rsidTr="002B2CB8"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Административно-хозяйственная деятельность в МКДОУ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Завхоз 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.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Контроль педагогического процесса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руководителя </w:t>
                  </w: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Утверждение плана на месяц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Руководитель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Л.Т.</w:t>
                  </w:r>
                </w:p>
              </w:tc>
            </w:tr>
            <w:tr w:rsidR="002B2CB8" w:rsidRPr="00EF574E" w:rsidTr="002B2CB8">
              <w:tc>
                <w:tcPr>
                  <w:tcW w:w="1215" w:type="dxa"/>
                  <w:vMerge w:val="restart"/>
                  <w:textDirection w:val="btLr"/>
                </w:tcPr>
                <w:p w:rsidR="002B2CB8" w:rsidRPr="00EF574E" w:rsidRDefault="002B2CB8" w:rsidP="00F71E77">
                  <w:pPr>
                    <w:ind w:right="113"/>
                    <w:rPr>
                      <w:sz w:val="24"/>
                      <w:szCs w:val="24"/>
                    </w:rPr>
                  </w:pPr>
                  <w:r w:rsidRPr="00EF574E">
                    <w:rPr>
                      <w:b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Финансовая дисциплина. Исполнение сметы расходов за 2016 год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  <w:p w:rsidR="005309CD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Завхоз 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Утверждение графика отпусков на 2017 год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председатель профсоюза 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Ахмедова М.Р.</w:t>
                  </w:r>
                </w:p>
              </w:tc>
            </w:tr>
            <w:tr w:rsidR="002B2CB8" w:rsidRPr="00EF574E" w:rsidTr="002B2CB8"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Изучение приказов и принятие мер безопасности при проведении Новогодних утренников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руководителя воспитатели 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завхоз </w:t>
                  </w:r>
                </w:p>
              </w:tc>
            </w:tr>
            <w:tr w:rsidR="002B2CB8" w:rsidRPr="00EF574E" w:rsidTr="002B2CB8">
              <w:tc>
                <w:tcPr>
                  <w:tcW w:w="1215" w:type="dxa"/>
                  <w:vMerge/>
                </w:tcPr>
                <w:p w:rsidR="002B2CB8" w:rsidRPr="00EF574E" w:rsidRDefault="002B2CB8" w:rsidP="00F71E7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Утверждение плана на месяц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819"/>
              </w:trPr>
              <w:tc>
                <w:tcPr>
                  <w:tcW w:w="1215" w:type="dxa"/>
                  <w:vMerge w:val="restart"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  <w:p w:rsidR="002B2CB8" w:rsidRPr="00EF574E" w:rsidRDefault="002B2CB8" w:rsidP="00F71E77">
                  <w:pPr>
                    <w:ind w:left="113" w:right="113"/>
                    <w:rPr>
                      <w:sz w:val="24"/>
                      <w:szCs w:val="24"/>
                    </w:rPr>
                  </w:pPr>
                  <w:r w:rsidRPr="00EF574E">
                    <w:rPr>
                      <w:b/>
                      <w:sz w:val="24"/>
                      <w:szCs w:val="24"/>
                    </w:rPr>
                    <w:t>Январь</w:t>
                  </w:r>
                </w:p>
                <w:p w:rsidR="002B2CB8" w:rsidRPr="00EF574E" w:rsidRDefault="002B2CB8" w:rsidP="00F71E77">
                  <w:pPr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Выполнение требований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СанПин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(предписание) и оформление отчёта по выполнению предписаний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  <w:p w:rsidR="002B2CB8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руководителя 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Алишаева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У.Ш</w:t>
                  </w:r>
                </w:p>
              </w:tc>
            </w:tr>
            <w:tr w:rsidR="00AC170D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</w:tcPr>
                <w:p w:rsidR="00AC170D" w:rsidRPr="00EF574E" w:rsidRDefault="00AC170D" w:rsidP="00F71E77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AC170D" w:rsidRPr="00EF574E" w:rsidRDefault="00AC170D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Подготовка к тематическому педсовету 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</w:tc>
            </w:tr>
            <w:tr w:rsidR="00AC170D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</w:tcPr>
                <w:p w:rsidR="00AC170D" w:rsidRPr="00EF574E" w:rsidRDefault="00AC170D" w:rsidP="00F71E77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AC170D" w:rsidRPr="00EF574E" w:rsidRDefault="00AC170D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Организация питания в МКДОУ:</w:t>
                  </w:r>
                </w:p>
                <w:p w:rsidR="00AC170D" w:rsidRPr="00EF574E" w:rsidRDefault="00AC170D" w:rsidP="00F71E77">
                  <w:pPr>
                    <w:ind w:left="432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 выявить состояние организации питания детей в ДОУ на текущий момент;</w:t>
                  </w:r>
                </w:p>
                <w:p w:rsidR="00AC170D" w:rsidRPr="00EF574E" w:rsidRDefault="00AC170D" w:rsidP="00F71E77">
                  <w:pPr>
                    <w:ind w:left="36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составление примерного 10-ти дневного меню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руководителя 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Алишаева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У.Ш</w:t>
                  </w:r>
                </w:p>
              </w:tc>
            </w:tr>
            <w:tr w:rsidR="00AC170D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</w:tcPr>
                <w:p w:rsidR="00AC170D" w:rsidRPr="00EF574E" w:rsidRDefault="00AC170D" w:rsidP="00F71E77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AC170D" w:rsidRPr="00EF574E" w:rsidRDefault="00AC170D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Организация работы по обеспечению безопасности всех участников образовательного процесса, охране труда в 2017 году.</w:t>
                  </w:r>
                </w:p>
                <w:p w:rsidR="00AC170D" w:rsidRPr="00EF574E" w:rsidRDefault="00AC170D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Профилактика травматизма.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</w:tc>
            </w:tr>
            <w:tr w:rsidR="00AC170D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037"/>
              </w:trPr>
              <w:tc>
                <w:tcPr>
                  <w:tcW w:w="1215" w:type="dxa"/>
                  <w:vMerge/>
                </w:tcPr>
                <w:p w:rsidR="00AC170D" w:rsidRPr="00EF574E" w:rsidRDefault="00AC170D" w:rsidP="00F71E77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AC170D" w:rsidRPr="00EF574E" w:rsidRDefault="00AC170D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Состояние и результативность контрольной деятельности в МКДОУ (санитарный рейд)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руководителя 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Алишаева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У.Ш</w:t>
                  </w: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  <w:tcBorders>
                    <w:bottom w:val="single" w:sz="4" w:space="0" w:color="auto"/>
                  </w:tcBorders>
                  <w:textDirection w:val="btLr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Утверждение плана на месяц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</w:t>
                  </w:r>
                  <w:proofErr w:type="gramStart"/>
                  <w:r w:rsidRPr="00EF574E">
                    <w:rPr>
                      <w:sz w:val="24"/>
                      <w:szCs w:val="24"/>
                    </w:rPr>
                    <w:t xml:space="preserve">руководителя 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Алишаева</w:t>
                  </w:r>
                  <w:proofErr w:type="spellEnd"/>
                  <w:proofErr w:type="gramEnd"/>
                  <w:r w:rsidRPr="00EF574E">
                    <w:rPr>
                      <w:sz w:val="24"/>
                      <w:szCs w:val="24"/>
                    </w:rPr>
                    <w:t xml:space="preserve"> У.Ш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C170D" w:rsidRPr="00EF574E" w:rsidTr="002B2CB8">
              <w:tc>
                <w:tcPr>
                  <w:tcW w:w="1215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:rsidR="00AC170D" w:rsidRPr="00EF574E" w:rsidRDefault="00AC170D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  <w:p w:rsidR="00AC170D" w:rsidRPr="00EF574E" w:rsidRDefault="00AC170D" w:rsidP="00F71E77">
                  <w:pPr>
                    <w:ind w:left="113" w:right="113"/>
                    <w:rPr>
                      <w:b/>
                      <w:sz w:val="24"/>
                      <w:szCs w:val="24"/>
                    </w:rPr>
                  </w:pPr>
                  <w:r w:rsidRPr="00EF574E">
                    <w:rPr>
                      <w:b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5541" w:type="dxa"/>
                </w:tcPr>
                <w:p w:rsidR="00AC170D" w:rsidRPr="00EF574E" w:rsidRDefault="00AC170D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Состояние личных дел работников МКДОУ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</w:tc>
            </w:tr>
            <w:tr w:rsidR="00AC170D" w:rsidRPr="00EF574E" w:rsidTr="002B2CB8">
              <w:tc>
                <w:tcPr>
                  <w:tcW w:w="1215" w:type="dxa"/>
                  <w:vMerge/>
                  <w:textDirection w:val="btLr"/>
                </w:tcPr>
                <w:p w:rsidR="00AC170D" w:rsidRPr="00EF574E" w:rsidRDefault="00AC170D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AC170D" w:rsidRPr="00EF574E" w:rsidRDefault="00AC170D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Вопросы планирования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lastRenderedPageBreak/>
                    <w:t>воспитательно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- образовательной деятельности с учётом ФГОС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lastRenderedPageBreak/>
                    <w:t xml:space="preserve">Зам. руководителя 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Алишаева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У.Ш</w:t>
                  </w:r>
                </w:p>
              </w:tc>
            </w:tr>
            <w:tr w:rsidR="00AC170D" w:rsidRPr="00EF574E" w:rsidTr="002B2CB8">
              <w:tc>
                <w:tcPr>
                  <w:tcW w:w="1215" w:type="dxa"/>
                  <w:vMerge/>
                  <w:textDirection w:val="btLr"/>
                </w:tcPr>
                <w:p w:rsidR="00AC170D" w:rsidRPr="00EF574E" w:rsidRDefault="00AC170D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AC170D" w:rsidRPr="00EF574E" w:rsidRDefault="00AC170D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Расположение информации на сайте МКДОУ 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</w:tc>
            </w:tr>
            <w:tr w:rsidR="00AC170D" w:rsidRPr="00EF574E" w:rsidTr="002B2CB8">
              <w:tc>
                <w:tcPr>
                  <w:tcW w:w="1215" w:type="dxa"/>
                  <w:vMerge/>
                  <w:textDirection w:val="btLr"/>
                </w:tcPr>
                <w:p w:rsidR="00AC170D" w:rsidRPr="00EF574E" w:rsidRDefault="00AC170D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AC170D" w:rsidRPr="00EF574E" w:rsidRDefault="00AC170D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Подготовка к тематическому педсовету 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руководителя 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Алишаева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У.Ш</w:t>
                  </w:r>
                </w:p>
              </w:tc>
            </w:tr>
            <w:tr w:rsidR="00AC170D" w:rsidRPr="00EF574E" w:rsidTr="002B2CB8">
              <w:tc>
                <w:tcPr>
                  <w:tcW w:w="1215" w:type="dxa"/>
                  <w:vMerge/>
                  <w:textDirection w:val="btLr"/>
                </w:tcPr>
                <w:p w:rsidR="00AC170D" w:rsidRPr="00EF574E" w:rsidRDefault="00AC170D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AC170D" w:rsidRPr="00EF574E" w:rsidRDefault="00AC170D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Подготовка к утренникам 8 Марта и проведению групповых родительских собраний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</w:tc>
            </w:tr>
            <w:tr w:rsidR="00AC170D" w:rsidRPr="00EF574E" w:rsidTr="002B2CB8">
              <w:trPr>
                <w:trHeight w:val="904"/>
              </w:trPr>
              <w:tc>
                <w:tcPr>
                  <w:tcW w:w="1215" w:type="dxa"/>
                  <w:vMerge/>
                  <w:textDirection w:val="btLr"/>
                </w:tcPr>
                <w:p w:rsidR="00AC170D" w:rsidRPr="00EF574E" w:rsidRDefault="00AC170D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AC170D" w:rsidRPr="00EF574E" w:rsidRDefault="00AC170D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Результативность контрольной деятельности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руководителя 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Алишаева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У.Ш</w:t>
                  </w:r>
                </w:p>
              </w:tc>
            </w:tr>
            <w:tr w:rsidR="00AC170D" w:rsidRPr="00EF574E" w:rsidTr="002B2CB8">
              <w:trPr>
                <w:trHeight w:val="395"/>
              </w:trPr>
              <w:tc>
                <w:tcPr>
                  <w:tcW w:w="1215" w:type="dxa"/>
                  <w:vMerge/>
                  <w:textDirection w:val="btLr"/>
                </w:tcPr>
                <w:p w:rsidR="00AC170D" w:rsidRPr="00EF574E" w:rsidRDefault="00AC170D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AC170D" w:rsidRPr="00EF574E" w:rsidRDefault="00AC170D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Утверждение плана на месяц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Муртазалиева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Л.И.</w:t>
                  </w:r>
                </w:p>
              </w:tc>
            </w:tr>
            <w:tr w:rsidR="00AC170D" w:rsidRPr="00EF574E" w:rsidTr="00496DD6">
              <w:tc>
                <w:tcPr>
                  <w:tcW w:w="1215" w:type="dxa"/>
                  <w:vMerge w:val="restart"/>
                  <w:textDirection w:val="btLr"/>
                </w:tcPr>
                <w:p w:rsidR="00AC170D" w:rsidRPr="00EF574E" w:rsidRDefault="00AC170D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  <w:p w:rsidR="00AC170D" w:rsidRPr="00EF574E" w:rsidRDefault="00AC170D" w:rsidP="00F71E77">
                  <w:pPr>
                    <w:ind w:left="113" w:right="113"/>
                    <w:rPr>
                      <w:sz w:val="24"/>
                      <w:szCs w:val="24"/>
                    </w:rPr>
                  </w:pPr>
                  <w:r w:rsidRPr="00EF574E">
                    <w:rPr>
                      <w:b/>
                      <w:sz w:val="24"/>
                      <w:szCs w:val="24"/>
                    </w:rPr>
                    <w:t xml:space="preserve">Март </w:t>
                  </w:r>
                </w:p>
              </w:tc>
              <w:tc>
                <w:tcPr>
                  <w:tcW w:w="5541" w:type="dxa"/>
                  <w:vAlign w:val="center"/>
                </w:tcPr>
                <w:p w:rsidR="00AC170D" w:rsidRPr="00EF574E" w:rsidRDefault="00AC170D" w:rsidP="00FE179E">
                  <w:pPr>
                    <w:numPr>
                      <w:ilvl w:val="1"/>
                      <w:numId w:val="39"/>
                    </w:numPr>
                    <w:suppressAutoHyphens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«Анализ заболеваемости»</w:t>
                  </w:r>
                </w:p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Задачи:</w:t>
                  </w:r>
                </w:p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заслушать отчет старшей медсестры за первое полугодие о заболеваемости;</w:t>
                  </w:r>
                </w:p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наметить пути решения обозначенных проблем.</w:t>
                  </w:r>
                </w:p>
              </w:tc>
              <w:tc>
                <w:tcPr>
                  <w:tcW w:w="3848" w:type="dxa"/>
                </w:tcPr>
                <w:p w:rsidR="00AC170D" w:rsidRPr="00EF574E" w:rsidRDefault="00AC170D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Зам. руководителя  </w:t>
                  </w:r>
                  <w:proofErr w:type="spellStart"/>
                  <w:r w:rsidRPr="00EF574E">
                    <w:rPr>
                      <w:sz w:val="24"/>
                      <w:szCs w:val="24"/>
                    </w:rPr>
                    <w:t>Алишаева</w:t>
                  </w:r>
                  <w:proofErr w:type="spellEnd"/>
                  <w:r w:rsidRPr="00EF574E">
                    <w:rPr>
                      <w:sz w:val="24"/>
                      <w:szCs w:val="24"/>
                    </w:rPr>
                    <w:t xml:space="preserve"> У.Ш</w:t>
                  </w:r>
                </w:p>
              </w:tc>
            </w:tr>
            <w:tr w:rsidR="002B2CB8" w:rsidRPr="00EF574E" w:rsidTr="002B2CB8">
              <w:trPr>
                <w:trHeight w:val="1314"/>
              </w:trPr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  <w:tcBorders>
                    <w:bottom w:val="single" w:sz="4" w:space="0" w:color="auto"/>
                  </w:tcBorders>
                  <w:vAlign w:val="center"/>
                </w:tcPr>
                <w:p w:rsidR="002B2CB8" w:rsidRPr="00EF574E" w:rsidRDefault="002B2CB8" w:rsidP="00FE179E">
                  <w:pPr>
                    <w:numPr>
                      <w:ilvl w:val="1"/>
                      <w:numId w:val="39"/>
                    </w:numPr>
                    <w:suppressAutoHyphens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«Организация работы с детьми и сотрудниками по ОБЖ»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Задачи: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обсудить состояние работы с детьми по ОБЖ; 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заслушать отчет о работе инспектора по охране труда.</w:t>
                  </w:r>
                </w:p>
              </w:tc>
              <w:tc>
                <w:tcPr>
                  <w:tcW w:w="3848" w:type="dxa"/>
                  <w:tcBorders>
                    <w:bottom w:val="single" w:sz="4" w:space="0" w:color="auto"/>
                  </w:tcBorders>
                  <w:vAlign w:val="center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14"/>
              </w:trPr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  <w:tcBorders>
                    <w:top w:val="single" w:sz="4" w:space="0" w:color="auto"/>
                  </w:tcBorders>
                  <w:vAlign w:val="center"/>
                </w:tcPr>
                <w:p w:rsidR="002B2CB8" w:rsidRPr="00EF574E" w:rsidRDefault="002B2CB8" w:rsidP="00FE179E">
                  <w:pPr>
                    <w:numPr>
                      <w:ilvl w:val="0"/>
                      <w:numId w:val="40"/>
                    </w:numPr>
                    <w:suppressAutoHyphens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Подготовка к тематическому педсовету</w:t>
                  </w:r>
                </w:p>
              </w:tc>
              <w:tc>
                <w:tcPr>
                  <w:tcW w:w="3848" w:type="dxa"/>
                  <w:tcBorders>
                    <w:top w:val="single" w:sz="4" w:space="0" w:color="auto"/>
                  </w:tcBorders>
                  <w:vAlign w:val="center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Расположение информации на сайте МКДОУ (раздел информация о питании)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Утверждение плана на месяц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 w:val="restart"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  <w:p w:rsidR="002B2CB8" w:rsidRPr="00EF574E" w:rsidRDefault="002B2CB8" w:rsidP="00F71E77">
                  <w:pPr>
                    <w:ind w:left="113" w:right="113"/>
                    <w:rPr>
                      <w:sz w:val="24"/>
                      <w:szCs w:val="24"/>
                    </w:rPr>
                  </w:pPr>
                  <w:r w:rsidRPr="00EF574E">
                    <w:rPr>
                      <w:b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5541" w:type="dxa"/>
                  <w:vMerge w:val="restart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Организация и  проведения  месячника по ПБ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  <w:vMerge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Подготовка к выпускному балу в подготовительных группах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Анализ питания в МКДОУ за 1 квартал 2017 года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7"/>
                    </w:numPr>
                    <w:tabs>
                      <w:tab w:val="left" w:pos="432"/>
                    </w:tabs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Анализ выполнения муниципального задания за 1 квартал 2017 года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380"/>
              </w:trPr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       • Готовность детей подготовительных групп к школе</w:t>
                  </w:r>
                </w:p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Задачи:</w:t>
                  </w:r>
                </w:p>
                <w:p w:rsidR="002B2CB8" w:rsidRPr="00EF574E" w:rsidRDefault="002B2CB8" w:rsidP="00FE179E">
                  <w:pPr>
                    <w:numPr>
                      <w:ilvl w:val="0"/>
                      <w:numId w:val="38"/>
                    </w:numPr>
                    <w:suppressAutoHyphens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проанализировать работу педагогов по подготовке детей к школе;</w:t>
                  </w:r>
                </w:p>
                <w:p w:rsidR="002B2CB8" w:rsidRPr="00EF574E" w:rsidRDefault="002B2CB8" w:rsidP="00FE179E">
                  <w:pPr>
                    <w:numPr>
                      <w:ilvl w:val="0"/>
                      <w:numId w:val="38"/>
                    </w:numPr>
                    <w:suppressAutoHyphens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наметить пути решения осуществляющих недостатков.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380"/>
              </w:trPr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6"/>
                    </w:numPr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Утверждение плана работы на месяц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838"/>
              </w:trPr>
              <w:tc>
                <w:tcPr>
                  <w:tcW w:w="1215" w:type="dxa"/>
                  <w:vMerge w:val="restart"/>
                  <w:textDirection w:val="btLr"/>
                </w:tcPr>
                <w:p w:rsidR="002B2CB8" w:rsidRPr="00EF574E" w:rsidRDefault="00D75FD4" w:rsidP="00F71E77">
                  <w:pPr>
                    <w:ind w:left="113" w:right="113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>и</w:t>
                  </w: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6"/>
                    </w:numPr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Подготовка к итоговому педсовету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6"/>
                    </w:numPr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Состояние пожарной безопасности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6"/>
                    </w:numPr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 xml:space="preserve">Подготовка к субботнику 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6"/>
                    </w:numPr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Составление летней оздоровительной работы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6"/>
                    </w:numPr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Обсуждение проекта «Летняя оздоровительная работа»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2CB8" w:rsidRPr="00EF574E" w:rsidTr="002B2CB8">
              <w:tc>
                <w:tcPr>
                  <w:tcW w:w="1215" w:type="dxa"/>
                  <w:vMerge/>
                  <w:textDirection w:val="btLr"/>
                </w:tcPr>
                <w:p w:rsidR="002B2CB8" w:rsidRPr="00EF574E" w:rsidRDefault="002B2CB8" w:rsidP="00F71E77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</w:tcPr>
                <w:p w:rsidR="002B2CB8" w:rsidRPr="00EF574E" w:rsidRDefault="002B2CB8" w:rsidP="00FE179E">
                  <w:pPr>
                    <w:numPr>
                      <w:ilvl w:val="0"/>
                      <w:numId w:val="36"/>
                    </w:numPr>
                    <w:suppressAutoHyphens/>
                    <w:ind w:left="432" w:firstLine="0"/>
                    <w:rPr>
                      <w:sz w:val="24"/>
                      <w:szCs w:val="24"/>
                    </w:rPr>
                  </w:pPr>
                  <w:r w:rsidRPr="00EF574E">
                    <w:rPr>
                      <w:sz w:val="24"/>
                      <w:szCs w:val="24"/>
                    </w:rPr>
                    <w:t>Уточнение  графика отпусков</w:t>
                  </w:r>
                </w:p>
              </w:tc>
              <w:tc>
                <w:tcPr>
                  <w:tcW w:w="3848" w:type="dxa"/>
                </w:tcPr>
                <w:p w:rsidR="002B2CB8" w:rsidRPr="00EF574E" w:rsidRDefault="002B2CB8" w:rsidP="00F71E7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2CB8" w:rsidRPr="00F42B6E" w:rsidRDefault="005309CD" w:rsidP="00F42B6E">
      <w:pPr>
        <w:tabs>
          <w:tab w:val="left" w:pos="40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2B6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28.</w:t>
      </w:r>
      <w:r w:rsidR="002B2CB8" w:rsidRPr="00F42B6E">
        <w:rPr>
          <w:rFonts w:ascii="Times New Roman" w:eastAsia="Times New Roman" w:hAnsi="Times New Roman" w:cs="Times New Roman"/>
          <w:b/>
          <w:sz w:val="32"/>
          <w:szCs w:val="32"/>
        </w:rPr>
        <w:t>Производственные совещания</w:t>
      </w:r>
    </w:p>
    <w:tbl>
      <w:tblPr>
        <w:tblpPr w:leftFromText="180" w:rightFromText="180" w:vertAnchor="text" w:horzAnchor="margin" w:tblpXSpec="center" w:tblpY="193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276"/>
        <w:gridCol w:w="3260"/>
      </w:tblGrid>
      <w:tr w:rsidR="002B2CB8" w:rsidRPr="00EF574E" w:rsidTr="00F71E77">
        <w:tc>
          <w:tcPr>
            <w:tcW w:w="675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2B2CB8" w:rsidRPr="00EF574E" w:rsidRDefault="002B2CB8" w:rsidP="00F71E77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Темы </w:t>
            </w:r>
          </w:p>
        </w:tc>
        <w:tc>
          <w:tcPr>
            <w:tcW w:w="1276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Сроки </w:t>
            </w:r>
          </w:p>
        </w:tc>
        <w:tc>
          <w:tcPr>
            <w:tcW w:w="3260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B2CB8" w:rsidRPr="00EF574E" w:rsidTr="00F71E77">
        <w:tc>
          <w:tcPr>
            <w:tcW w:w="675" w:type="dxa"/>
          </w:tcPr>
          <w:p w:rsidR="002B2CB8" w:rsidRPr="00EF574E" w:rsidRDefault="002B2CB8" w:rsidP="00FE179E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1.Подведение итогов летнего оздоровительного периода 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2.Утверждение годового плана  на 2016 -2017  учебный год.</w:t>
            </w:r>
          </w:p>
        </w:tc>
        <w:tc>
          <w:tcPr>
            <w:tcW w:w="1276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260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c>
          <w:tcPr>
            <w:tcW w:w="675" w:type="dxa"/>
          </w:tcPr>
          <w:p w:rsidR="002B2CB8" w:rsidRPr="00EF574E" w:rsidRDefault="002B2CB8" w:rsidP="00FE179E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Организация питания в группах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к отопительному сезону. 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c>
          <w:tcPr>
            <w:tcW w:w="675" w:type="dxa"/>
          </w:tcPr>
          <w:p w:rsidR="002B2CB8" w:rsidRPr="00EF574E" w:rsidRDefault="002B2CB8" w:rsidP="00FE179E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B2CB8" w:rsidRPr="00EF574E" w:rsidRDefault="002B2CB8" w:rsidP="00F71E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Организация работы по пожарной безопасности, охране труда</w:t>
            </w:r>
          </w:p>
          <w:p w:rsidR="002B2CB8" w:rsidRPr="00EF574E" w:rsidRDefault="002B2CB8" w:rsidP="00F71E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к Новогодним праздникам (педагогическая работа, обеспечение безопасности, работа с родительскими комитетами групп). Утверждение графиков утренников.</w:t>
            </w:r>
          </w:p>
          <w:p w:rsidR="002B2CB8" w:rsidRPr="00EF574E" w:rsidRDefault="002B2CB8" w:rsidP="00F71E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Составление и утверждение графиков отпусков сотрудников на 2017 год.</w:t>
            </w:r>
          </w:p>
        </w:tc>
        <w:tc>
          <w:tcPr>
            <w:tcW w:w="1276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AC170D" w:rsidRPr="00EF574E" w:rsidRDefault="00AC170D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AC170D" w:rsidRPr="00EF574E" w:rsidRDefault="00AC170D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gramStart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 </w:t>
            </w:r>
            <w:proofErr w:type="spellStart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Алишаева</w:t>
            </w:r>
            <w:proofErr w:type="spellEnd"/>
            <w:proofErr w:type="gramEnd"/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У.Ш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c>
          <w:tcPr>
            <w:tcW w:w="675" w:type="dxa"/>
          </w:tcPr>
          <w:p w:rsidR="002B2CB8" w:rsidRPr="00EF574E" w:rsidRDefault="002B2CB8" w:rsidP="00FE179E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1.Совместная работа медицинского персонала и педагогов. </w:t>
            </w:r>
          </w:p>
          <w:p w:rsidR="002B2CB8" w:rsidRPr="00EF574E" w:rsidRDefault="002B2CB8" w:rsidP="00F71E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Организация питания в группах и </w:t>
            </w:r>
            <w:proofErr w:type="gramStart"/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  пищеблоке</w:t>
            </w:r>
            <w:proofErr w:type="gramEnd"/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CB8" w:rsidRPr="00EF574E" w:rsidTr="00F71E77">
        <w:tc>
          <w:tcPr>
            <w:tcW w:w="675" w:type="dxa"/>
            <w:tcBorders>
              <w:right w:val="single" w:sz="4" w:space="0" w:color="auto"/>
            </w:tcBorders>
          </w:tcPr>
          <w:p w:rsidR="002B2CB8" w:rsidRPr="00EF574E" w:rsidRDefault="002B2CB8" w:rsidP="00FE179E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и</w:t>
            </w:r>
            <w:proofErr w:type="gram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летних оздоровительных мероприятий.</w:t>
            </w:r>
          </w:p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2.Санитарно – гигиенические условия содержания помещения, игрушек, инвентаря на участке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</w:tcPr>
          <w:p w:rsidR="002B2CB8" w:rsidRPr="00EF574E" w:rsidRDefault="002B2CB8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2CB8" w:rsidRPr="00EF574E" w:rsidRDefault="002B2CB8" w:rsidP="00F71E77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B8" w:rsidRPr="00EF574E" w:rsidRDefault="002B2CB8" w:rsidP="00F71E77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B8" w:rsidRPr="00EF574E" w:rsidRDefault="002B2CB8" w:rsidP="00F71E77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B8" w:rsidRPr="00F42B6E" w:rsidRDefault="005309CD" w:rsidP="00F42B6E">
      <w:pPr>
        <w:tabs>
          <w:tab w:val="left" w:pos="40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2B6E">
        <w:rPr>
          <w:rFonts w:ascii="Times New Roman" w:eastAsia="Times New Roman" w:hAnsi="Times New Roman" w:cs="Times New Roman"/>
          <w:b/>
          <w:sz w:val="32"/>
          <w:szCs w:val="32"/>
        </w:rPr>
        <w:t xml:space="preserve">29. </w:t>
      </w:r>
      <w:r w:rsidR="002B2CB8" w:rsidRPr="00F42B6E">
        <w:rPr>
          <w:rFonts w:ascii="Times New Roman" w:eastAsia="Times New Roman" w:hAnsi="Times New Roman" w:cs="Times New Roman"/>
          <w:b/>
          <w:sz w:val="32"/>
          <w:szCs w:val="32"/>
        </w:rPr>
        <w:t>Консультация с обслуживающим персоналом</w:t>
      </w:r>
    </w:p>
    <w:tbl>
      <w:tblPr>
        <w:tblStyle w:val="41"/>
        <w:tblpPr w:leftFromText="180" w:rightFromText="180" w:vertAnchor="text" w:horzAnchor="margin" w:tblpX="-527" w:tblpY="91"/>
        <w:tblW w:w="10523" w:type="dxa"/>
        <w:tblLook w:val="04A0" w:firstRow="1" w:lastRow="0" w:firstColumn="1" w:lastColumn="0" w:noHBand="0" w:noVBand="1"/>
      </w:tblPr>
      <w:tblGrid>
        <w:gridCol w:w="498"/>
        <w:gridCol w:w="5634"/>
        <w:gridCol w:w="1864"/>
        <w:gridCol w:w="2527"/>
      </w:tblGrid>
      <w:tr w:rsidR="002B2CB8" w:rsidRPr="00EF574E" w:rsidTr="00F71E77">
        <w:tc>
          <w:tcPr>
            <w:tcW w:w="498" w:type="dxa"/>
          </w:tcPr>
          <w:p w:rsidR="002B2CB8" w:rsidRPr="00EF574E" w:rsidRDefault="002B2CB8" w:rsidP="00F71E77">
            <w:pPr>
              <w:rPr>
                <w:b/>
                <w:sz w:val="24"/>
                <w:szCs w:val="24"/>
              </w:rPr>
            </w:pPr>
            <w:r w:rsidRPr="00EF574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34" w:type="dxa"/>
          </w:tcPr>
          <w:p w:rsidR="002B2CB8" w:rsidRPr="00EF574E" w:rsidRDefault="002B2CB8" w:rsidP="00F71E77">
            <w:pPr>
              <w:rPr>
                <w:b/>
                <w:sz w:val="24"/>
                <w:szCs w:val="24"/>
              </w:rPr>
            </w:pPr>
            <w:r w:rsidRPr="00EF574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864" w:type="dxa"/>
          </w:tcPr>
          <w:p w:rsidR="002B2CB8" w:rsidRPr="00EF574E" w:rsidRDefault="002B2CB8" w:rsidP="00F71E77">
            <w:pPr>
              <w:rPr>
                <w:b/>
                <w:sz w:val="24"/>
                <w:szCs w:val="24"/>
              </w:rPr>
            </w:pPr>
            <w:r w:rsidRPr="00EF574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27" w:type="dxa"/>
          </w:tcPr>
          <w:p w:rsidR="002B2CB8" w:rsidRPr="00EF574E" w:rsidRDefault="002B2CB8" w:rsidP="00F71E77">
            <w:pPr>
              <w:rPr>
                <w:b/>
                <w:sz w:val="24"/>
                <w:szCs w:val="24"/>
              </w:rPr>
            </w:pPr>
            <w:r w:rsidRPr="00EF574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C170D" w:rsidRPr="00EF574E" w:rsidTr="00F71E77">
        <w:tc>
          <w:tcPr>
            <w:tcW w:w="498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Инструктаж «Должностные инструкции»</w:t>
            </w:r>
          </w:p>
          <w:p w:rsidR="00AC170D" w:rsidRPr="00EF574E" w:rsidRDefault="00AC170D" w:rsidP="00F71E77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Сентябрь </w:t>
            </w:r>
          </w:p>
          <w:p w:rsidR="00AC170D" w:rsidRPr="00EF574E" w:rsidRDefault="00AC170D" w:rsidP="00F71E77">
            <w:pPr>
              <w:rPr>
                <w:sz w:val="24"/>
                <w:szCs w:val="24"/>
              </w:rPr>
            </w:pPr>
          </w:p>
          <w:p w:rsidR="00AC170D" w:rsidRPr="00EF574E" w:rsidRDefault="00AC170D" w:rsidP="00F71E77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EF574E">
              <w:rPr>
                <w:sz w:val="24"/>
                <w:szCs w:val="24"/>
              </w:rPr>
              <w:t>Муртазалиева</w:t>
            </w:r>
            <w:proofErr w:type="spellEnd"/>
            <w:r w:rsidRPr="00EF574E">
              <w:rPr>
                <w:sz w:val="24"/>
                <w:szCs w:val="24"/>
              </w:rPr>
              <w:t xml:space="preserve"> Л.И.</w:t>
            </w:r>
          </w:p>
        </w:tc>
      </w:tr>
      <w:tr w:rsidR="00AC170D" w:rsidRPr="00EF574E" w:rsidTr="00F71E77">
        <w:tc>
          <w:tcPr>
            <w:tcW w:w="498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2</w:t>
            </w:r>
          </w:p>
        </w:tc>
        <w:tc>
          <w:tcPr>
            <w:tcW w:w="5634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Консультация:  «Требования  к условиям  основной  образовательной программы».</w:t>
            </w:r>
          </w:p>
        </w:tc>
        <w:tc>
          <w:tcPr>
            <w:tcW w:w="1864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27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Зам. руководителя  </w:t>
            </w:r>
            <w:proofErr w:type="spellStart"/>
            <w:r w:rsidRPr="00EF574E">
              <w:rPr>
                <w:sz w:val="24"/>
                <w:szCs w:val="24"/>
              </w:rPr>
              <w:t>Алишаева</w:t>
            </w:r>
            <w:proofErr w:type="spellEnd"/>
            <w:r w:rsidRPr="00EF574E">
              <w:rPr>
                <w:sz w:val="24"/>
                <w:szCs w:val="24"/>
              </w:rPr>
              <w:t xml:space="preserve"> У.Ш</w:t>
            </w:r>
          </w:p>
        </w:tc>
      </w:tr>
      <w:tr w:rsidR="00AC170D" w:rsidRPr="00EF574E" w:rsidTr="00F71E77">
        <w:tc>
          <w:tcPr>
            <w:tcW w:w="498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3</w:t>
            </w:r>
          </w:p>
        </w:tc>
        <w:tc>
          <w:tcPr>
            <w:tcW w:w="5634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Техника безопасности на кухне при работе с электроприборами</w:t>
            </w:r>
          </w:p>
        </w:tc>
        <w:tc>
          <w:tcPr>
            <w:tcW w:w="1864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Ноябрь</w:t>
            </w:r>
          </w:p>
        </w:tc>
        <w:tc>
          <w:tcPr>
            <w:tcW w:w="2527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EF574E">
              <w:rPr>
                <w:sz w:val="24"/>
                <w:szCs w:val="24"/>
              </w:rPr>
              <w:t>Муртазалиева</w:t>
            </w:r>
            <w:proofErr w:type="spellEnd"/>
            <w:r w:rsidRPr="00EF574E">
              <w:rPr>
                <w:sz w:val="24"/>
                <w:szCs w:val="24"/>
              </w:rPr>
              <w:t xml:space="preserve"> Л.И.</w:t>
            </w:r>
          </w:p>
        </w:tc>
      </w:tr>
      <w:tr w:rsidR="00AC170D" w:rsidRPr="00EF574E" w:rsidTr="00F71E77">
        <w:tc>
          <w:tcPr>
            <w:tcW w:w="498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4</w:t>
            </w:r>
          </w:p>
        </w:tc>
        <w:tc>
          <w:tcPr>
            <w:tcW w:w="5634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Правила обработки посуды, проветривания, смены </w:t>
            </w:r>
            <w:r w:rsidRPr="00EF574E">
              <w:rPr>
                <w:sz w:val="24"/>
                <w:szCs w:val="24"/>
              </w:rPr>
              <w:lastRenderedPageBreak/>
              <w:t>белья</w:t>
            </w:r>
          </w:p>
        </w:tc>
        <w:tc>
          <w:tcPr>
            <w:tcW w:w="1864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527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Зам. руководителя  </w:t>
            </w:r>
            <w:proofErr w:type="spellStart"/>
            <w:r w:rsidRPr="00EF574E">
              <w:rPr>
                <w:sz w:val="24"/>
                <w:szCs w:val="24"/>
              </w:rPr>
              <w:lastRenderedPageBreak/>
              <w:t>Алишаева</w:t>
            </w:r>
            <w:proofErr w:type="spellEnd"/>
            <w:r w:rsidRPr="00EF574E">
              <w:rPr>
                <w:sz w:val="24"/>
                <w:szCs w:val="24"/>
              </w:rPr>
              <w:t xml:space="preserve"> У.Ш</w:t>
            </w:r>
          </w:p>
        </w:tc>
      </w:tr>
      <w:tr w:rsidR="00AC170D" w:rsidRPr="00EF574E" w:rsidTr="00F71E77">
        <w:tc>
          <w:tcPr>
            <w:tcW w:w="498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634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Обсуждение роли помощника воспитателя в воспитании детей</w:t>
            </w:r>
          </w:p>
        </w:tc>
        <w:tc>
          <w:tcPr>
            <w:tcW w:w="1864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27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EF574E">
              <w:rPr>
                <w:sz w:val="24"/>
                <w:szCs w:val="24"/>
              </w:rPr>
              <w:t>Муртазалиева</w:t>
            </w:r>
            <w:proofErr w:type="spellEnd"/>
            <w:r w:rsidRPr="00EF574E">
              <w:rPr>
                <w:sz w:val="24"/>
                <w:szCs w:val="24"/>
              </w:rPr>
              <w:t xml:space="preserve"> Л.И.</w:t>
            </w:r>
          </w:p>
        </w:tc>
      </w:tr>
      <w:tr w:rsidR="00AC170D" w:rsidRPr="00EF574E" w:rsidTr="00F71E77">
        <w:tc>
          <w:tcPr>
            <w:tcW w:w="498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5</w:t>
            </w:r>
          </w:p>
        </w:tc>
        <w:tc>
          <w:tcPr>
            <w:tcW w:w="5634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О соблюдении правил </w:t>
            </w:r>
            <w:proofErr w:type="spellStart"/>
            <w:r w:rsidRPr="00EF574E">
              <w:rPr>
                <w:sz w:val="24"/>
                <w:szCs w:val="24"/>
              </w:rPr>
              <w:t>СаН.ПиН</w:t>
            </w:r>
            <w:proofErr w:type="spellEnd"/>
            <w:r w:rsidRPr="00EF574E">
              <w:rPr>
                <w:sz w:val="24"/>
                <w:szCs w:val="24"/>
              </w:rPr>
              <w:t xml:space="preserve">, </w:t>
            </w:r>
          </w:p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1864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27" w:type="dxa"/>
          </w:tcPr>
          <w:p w:rsidR="00AC170D" w:rsidRPr="00EF574E" w:rsidRDefault="00AC170D" w:rsidP="00F71E77">
            <w:pPr>
              <w:rPr>
                <w:sz w:val="24"/>
                <w:szCs w:val="24"/>
              </w:rPr>
            </w:pPr>
            <w:r w:rsidRPr="00EF574E">
              <w:rPr>
                <w:sz w:val="24"/>
                <w:szCs w:val="24"/>
              </w:rPr>
              <w:t xml:space="preserve">Зам. руководителя  </w:t>
            </w:r>
            <w:proofErr w:type="spellStart"/>
            <w:r w:rsidRPr="00EF574E">
              <w:rPr>
                <w:sz w:val="24"/>
                <w:szCs w:val="24"/>
              </w:rPr>
              <w:t>Алишаева</w:t>
            </w:r>
            <w:proofErr w:type="spellEnd"/>
            <w:r w:rsidRPr="00EF574E">
              <w:rPr>
                <w:sz w:val="24"/>
                <w:szCs w:val="24"/>
              </w:rPr>
              <w:t xml:space="preserve"> У.Ш</w:t>
            </w:r>
          </w:p>
        </w:tc>
      </w:tr>
    </w:tbl>
    <w:p w:rsidR="002B2CB8" w:rsidRPr="00EF574E" w:rsidRDefault="002B2CB8" w:rsidP="00F71E77">
      <w:pPr>
        <w:tabs>
          <w:tab w:val="left" w:pos="40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B8" w:rsidRPr="00EF574E" w:rsidRDefault="002B2CB8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3AF" w:rsidRPr="00EF574E" w:rsidRDefault="005309CD" w:rsidP="00F71E77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>30.</w:t>
      </w:r>
      <w:r w:rsidR="009465B5" w:rsidRPr="00EF574E">
        <w:rPr>
          <w:rFonts w:ascii="Times New Roman" w:hAnsi="Times New Roman" w:cs="Times New Roman"/>
          <w:b/>
          <w:sz w:val="24"/>
          <w:szCs w:val="24"/>
        </w:rPr>
        <w:t>Административно-хозяйственная работа</w:t>
      </w:r>
    </w:p>
    <w:p w:rsidR="00D51E09" w:rsidRPr="00EF574E" w:rsidRDefault="00D51E09" w:rsidP="00F71E77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276"/>
        <w:gridCol w:w="1843"/>
        <w:gridCol w:w="1984"/>
      </w:tblGrid>
      <w:tr w:rsidR="00DF703E" w:rsidRPr="00EF574E" w:rsidTr="00F71E77">
        <w:tc>
          <w:tcPr>
            <w:tcW w:w="709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DF703E" w:rsidRPr="00EF574E" w:rsidRDefault="00F175D5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DF703E" w:rsidRPr="00EF5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ероприятия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Отметки о выполнении</w:t>
            </w: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Приемка ДОУ к новому учебному году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текущих инструктажей по ОТ, ТБ и охране жизни и здоровья детей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Своевременная уборка территории ДОУ от мусора, листьев, снега.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заведующая, 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завхоз, 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комиссии по охране труда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Заведующая, 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здания к з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имнему периоду. 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заведующая, 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муниципальных контрактов и договоров 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ющая</w:t>
            </w:r>
          </w:p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заведующая, 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проверке санитарного состояния групп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заведующая, </w:t>
            </w:r>
            <w:r w:rsidRPr="00EF574E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Подготовка помещения к проведению новогодних праздников. 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и установка новогодней елки, гирлянд, новогодних игрушек.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  <w:r w:rsidR="0064350C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комиссии ОТ по группам, на пищеблок, в прачечную</w:t>
            </w:r>
            <w:r w:rsidRPr="00EF57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  <w:r w:rsidR="0064350C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новогодних елок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  <w:r w:rsidR="0064350C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</w:t>
            </w: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заведующая, </w:t>
            </w:r>
            <w:r w:rsidR="0064350C" w:rsidRPr="00EF574E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весеннему периоду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  <w:r w:rsidR="0064350C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упорядочению номенклатуры дел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заведующая, </w:t>
            </w:r>
            <w:r w:rsidR="0064350C" w:rsidRPr="00EF574E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E1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к летне-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оздоровительной работе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  <w:r w:rsidR="0064350C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50C" w:rsidRPr="00E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завхоз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ind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 Побелка забора, покраска лавочек, оборудования на участках ДОУ.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43" w:type="dxa"/>
            <w:vAlign w:val="center"/>
          </w:tcPr>
          <w:p w:rsidR="0064350C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заведующая, </w:t>
            </w:r>
            <w:r w:rsidR="0064350C" w:rsidRPr="00EF574E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3E" w:rsidRPr="00EF574E" w:rsidTr="00F71E77">
        <w:tc>
          <w:tcPr>
            <w:tcW w:w="709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ind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Косметический ремонт детского сада. </w:t>
            </w:r>
          </w:p>
        </w:tc>
        <w:tc>
          <w:tcPr>
            <w:tcW w:w="1276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843" w:type="dxa"/>
            <w:vAlign w:val="center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  <w:r w:rsidR="0064350C" w:rsidRPr="00EF574E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F703E" w:rsidRPr="00EF574E" w:rsidRDefault="00DF703E" w:rsidP="00F7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3AF" w:rsidRPr="00EF574E" w:rsidRDefault="00CE73AF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4E6" w:rsidRPr="00EF574E" w:rsidRDefault="006434E6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040" w:rsidRPr="00EF574E" w:rsidRDefault="00052040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>Заведующая МКДОУ</w:t>
      </w:r>
    </w:p>
    <w:p w:rsidR="006434E6" w:rsidRPr="00EF574E" w:rsidRDefault="00052040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EF574E">
        <w:rPr>
          <w:rFonts w:ascii="Times New Roman" w:hAnsi="Times New Roman" w:cs="Times New Roman"/>
          <w:b/>
          <w:sz w:val="24"/>
          <w:szCs w:val="24"/>
        </w:rPr>
        <w:t>Кумухский</w:t>
      </w:r>
      <w:proofErr w:type="spellEnd"/>
      <w:r w:rsidRPr="00EF574E">
        <w:rPr>
          <w:rFonts w:ascii="Times New Roman" w:hAnsi="Times New Roman" w:cs="Times New Roman"/>
          <w:b/>
          <w:sz w:val="24"/>
          <w:szCs w:val="24"/>
        </w:rPr>
        <w:t xml:space="preserve"> детский сад</w:t>
      </w:r>
      <w:proofErr w:type="gramStart"/>
      <w:r w:rsidRPr="00EF574E">
        <w:rPr>
          <w:rFonts w:ascii="Times New Roman" w:hAnsi="Times New Roman" w:cs="Times New Roman"/>
          <w:b/>
          <w:sz w:val="24"/>
          <w:szCs w:val="24"/>
        </w:rPr>
        <w:t xml:space="preserve">»:   </w:t>
      </w:r>
      <w:proofErr w:type="gramEnd"/>
      <w:r w:rsidRPr="00EF574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Pr="00EF574E">
        <w:rPr>
          <w:rFonts w:ascii="Times New Roman" w:hAnsi="Times New Roman" w:cs="Times New Roman"/>
          <w:b/>
          <w:sz w:val="24"/>
          <w:szCs w:val="24"/>
        </w:rPr>
        <w:t>Л.И.Муртазалиева</w:t>
      </w:r>
      <w:proofErr w:type="spellEnd"/>
    </w:p>
    <w:p w:rsidR="006434E6" w:rsidRPr="00EF574E" w:rsidRDefault="006434E6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4E6" w:rsidRPr="00EF574E" w:rsidRDefault="006434E6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990" w:rsidRPr="00EF574E" w:rsidRDefault="00C74990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990" w:rsidRPr="00EF574E" w:rsidRDefault="00C74990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990" w:rsidRPr="00EF574E" w:rsidRDefault="00C74990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990" w:rsidRPr="00EF574E" w:rsidRDefault="00C74990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990" w:rsidRPr="00EF574E" w:rsidRDefault="00C74990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990" w:rsidRPr="00EF574E" w:rsidRDefault="00C74990" w:rsidP="00F7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3A62" w:rsidRPr="00EF574E" w:rsidRDefault="000C3A62" w:rsidP="00F71E77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3A62" w:rsidRPr="00EF574E" w:rsidRDefault="000C3A62" w:rsidP="00F71E77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3A62" w:rsidRPr="00EF574E" w:rsidRDefault="000C3A62" w:rsidP="00F71E77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3A62" w:rsidRPr="00EF574E" w:rsidRDefault="000C3A62" w:rsidP="00F71E77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3A62" w:rsidRPr="00F04A59" w:rsidRDefault="000C3A62" w:rsidP="006434E6">
      <w:pPr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sectPr w:rsidR="000C3A62" w:rsidRPr="00F04A59" w:rsidSect="0085488B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cs="StarSymbol"/>
        <w:color w:val="800000"/>
        <w:sz w:val="18"/>
        <w:szCs w:val="18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3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526885"/>
    <w:multiLevelType w:val="hybridMultilevel"/>
    <w:tmpl w:val="F1CCADB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553B3E"/>
    <w:multiLevelType w:val="hybridMultilevel"/>
    <w:tmpl w:val="3FDEBB5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09DD1900"/>
    <w:multiLevelType w:val="hybridMultilevel"/>
    <w:tmpl w:val="8F3A0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CE4562"/>
    <w:multiLevelType w:val="multilevel"/>
    <w:tmpl w:val="281A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84009"/>
    <w:multiLevelType w:val="hybridMultilevel"/>
    <w:tmpl w:val="A7168E88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B775E"/>
    <w:multiLevelType w:val="hybridMultilevel"/>
    <w:tmpl w:val="5BD43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66555"/>
    <w:multiLevelType w:val="hybridMultilevel"/>
    <w:tmpl w:val="8162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1277"/>
    <w:multiLevelType w:val="hybridMultilevel"/>
    <w:tmpl w:val="14264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27211"/>
    <w:multiLevelType w:val="hybridMultilevel"/>
    <w:tmpl w:val="C8FAC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57B63"/>
    <w:multiLevelType w:val="hybridMultilevel"/>
    <w:tmpl w:val="AECA3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8190E"/>
    <w:multiLevelType w:val="hybridMultilevel"/>
    <w:tmpl w:val="ACCCAFD4"/>
    <w:lvl w:ilvl="0" w:tplc="DCCE4FEC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061370"/>
    <w:multiLevelType w:val="hybridMultilevel"/>
    <w:tmpl w:val="BC64B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64182"/>
    <w:multiLevelType w:val="hybridMultilevel"/>
    <w:tmpl w:val="59D808B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B4C14"/>
    <w:multiLevelType w:val="hybridMultilevel"/>
    <w:tmpl w:val="B71AF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C4C56"/>
    <w:multiLevelType w:val="hybridMultilevel"/>
    <w:tmpl w:val="8C0C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10B9C"/>
    <w:multiLevelType w:val="hybridMultilevel"/>
    <w:tmpl w:val="30D81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83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B426AA"/>
    <w:multiLevelType w:val="hybridMultilevel"/>
    <w:tmpl w:val="FBB03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FEB78A7"/>
    <w:multiLevelType w:val="hybridMultilevel"/>
    <w:tmpl w:val="ED5E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E1258"/>
    <w:multiLevelType w:val="hybridMultilevel"/>
    <w:tmpl w:val="9C888176"/>
    <w:lvl w:ilvl="0" w:tplc="F5B83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C513518"/>
    <w:multiLevelType w:val="hybridMultilevel"/>
    <w:tmpl w:val="49887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C76AB"/>
    <w:multiLevelType w:val="hybridMultilevel"/>
    <w:tmpl w:val="C75A3A34"/>
    <w:lvl w:ilvl="0" w:tplc="36E44A24">
      <w:start w:val="21"/>
      <w:numFmt w:val="decimal"/>
      <w:lvlText w:val="%1."/>
      <w:lvlJc w:val="left"/>
      <w:pPr>
        <w:ind w:left="25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DEA3CF1"/>
    <w:multiLevelType w:val="hybridMultilevel"/>
    <w:tmpl w:val="68E456F4"/>
    <w:lvl w:ilvl="0" w:tplc="DE9CBFEE">
      <w:start w:val="1"/>
      <w:numFmt w:val="decimal"/>
      <w:lvlText w:val="%1."/>
      <w:lvlJc w:val="left"/>
      <w:pPr>
        <w:tabs>
          <w:tab w:val="num" w:pos="849"/>
        </w:tabs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F4851D8"/>
    <w:multiLevelType w:val="hybridMultilevel"/>
    <w:tmpl w:val="3E188F0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81986"/>
    <w:multiLevelType w:val="hybridMultilevel"/>
    <w:tmpl w:val="DBC2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2297E"/>
    <w:multiLevelType w:val="hybridMultilevel"/>
    <w:tmpl w:val="BA246BF4"/>
    <w:lvl w:ilvl="0" w:tplc="DCCE4F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BA7CDD"/>
    <w:multiLevelType w:val="hybridMultilevel"/>
    <w:tmpl w:val="FA182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02CDB"/>
    <w:multiLevelType w:val="hybridMultilevel"/>
    <w:tmpl w:val="1DB645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765AF"/>
    <w:multiLevelType w:val="hybridMultilevel"/>
    <w:tmpl w:val="9D625FD8"/>
    <w:lvl w:ilvl="0" w:tplc="56DC8EF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14DAB"/>
    <w:multiLevelType w:val="hybridMultilevel"/>
    <w:tmpl w:val="98626E0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C005A"/>
    <w:multiLevelType w:val="hybridMultilevel"/>
    <w:tmpl w:val="3A58A8E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7480E"/>
    <w:multiLevelType w:val="hybridMultilevel"/>
    <w:tmpl w:val="F2124DB4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01708"/>
    <w:multiLevelType w:val="hybridMultilevel"/>
    <w:tmpl w:val="E27C5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80894"/>
    <w:multiLevelType w:val="hybridMultilevel"/>
    <w:tmpl w:val="83BE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5569F"/>
    <w:multiLevelType w:val="multilevel"/>
    <w:tmpl w:val="E362E1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 w15:restartNumberingAfterBreak="0">
    <w:nsid w:val="79F7590B"/>
    <w:multiLevelType w:val="hybridMultilevel"/>
    <w:tmpl w:val="9676C0C2"/>
    <w:lvl w:ilvl="0" w:tplc="DCCE4FEC">
      <w:start w:val="1"/>
      <w:numFmt w:val="decimal"/>
      <w:lvlText w:val="%1"/>
      <w:lvlJc w:val="left"/>
      <w:pPr>
        <w:tabs>
          <w:tab w:val="num" w:pos="752"/>
        </w:tabs>
        <w:ind w:left="7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9909BB"/>
    <w:multiLevelType w:val="hybridMultilevel"/>
    <w:tmpl w:val="597AFE6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0A5129"/>
    <w:multiLevelType w:val="hybridMultilevel"/>
    <w:tmpl w:val="A612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105AF"/>
    <w:multiLevelType w:val="hybridMultilevel"/>
    <w:tmpl w:val="9D2E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03328"/>
    <w:multiLevelType w:val="hybridMultilevel"/>
    <w:tmpl w:val="6F7C8162"/>
    <w:lvl w:ilvl="0" w:tplc="DBAAC3D2">
      <w:start w:val="1"/>
      <w:numFmt w:val="decimal"/>
      <w:lvlText w:val="%1."/>
      <w:legacy w:legacy="1" w:legacySpace="360" w:legacyIndent="286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54D58"/>
    <w:multiLevelType w:val="hybridMultilevel"/>
    <w:tmpl w:val="D9A05D48"/>
    <w:lvl w:ilvl="0" w:tplc="0419000F">
      <w:start w:val="1"/>
      <w:numFmt w:val="decimal"/>
      <w:lvlText w:val="%1."/>
      <w:lvlJc w:val="left"/>
      <w:pPr>
        <w:tabs>
          <w:tab w:val="num" w:pos="991"/>
        </w:tabs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num w:numId="1">
    <w:abstractNumId w:val="37"/>
  </w:num>
  <w:num w:numId="2">
    <w:abstractNumId w:val="6"/>
  </w:num>
  <w:num w:numId="3">
    <w:abstractNumId w:val="22"/>
  </w:num>
  <w:num w:numId="4">
    <w:abstractNumId w:val="19"/>
  </w:num>
  <w:num w:numId="5">
    <w:abstractNumId w:val="28"/>
  </w:num>
  <w:num w:numId="6">
    <w:abstractNumId w:val="41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26"/>
  </w:num>
  <w:num w:numId="10">
    <w:abstractNumId w:val="33"/>
  </w:num>
  <w:num w:numId="11">
    <w:abstractNumId w:val="4"/>
  </w:num>
  <w:num w:numId="12">
    <w:abstractNumId w:val="16"/>
  </w:num>
  <w:num w:numId="13">
    <w:abstractNumId w:val="36"/>
  </w:num>
  <w:num w:numId="14">
    <w:abstractNumId w:val="43"/>
  </w:num>
  <w:num w:numId="15">
    <w:abstractNumId w:val="27"/>
  </w:num>
  <w:num w:numId="16">
    <w:abstractNumId w:val="38"/>
  </w:num>
  <w:num w:numId="17">
    <w:abstractNumId w:val="14"/>
  </w:num>
  <w:num w:numId="18">
    <w:abstractNumId w:val="15"/>
  </w:num>
  <w:num w:numId="19">
    <w:abstractNumId w:val="18"/>
  </w:num>
  <w:num w:numId="20">
    <w:abstractNumId w:val="32"/>
  </w:num>
  <w:num w:numId="21">
    <w:abstractNumId w:val="20"/>
  </w:num>
  <w:num w:numId="22">
    <w:abstractNumId w:val="40"/>
  </w:num>
  <w:num w:numId="23">
    <w:abstractNumId w:val="31"/>
  </w:num>
  <w:num w:numId="24">
    <w:abstractNumId w:val="30"/>
  </w:num>
  <w:num w:numId="25">
    <w:abstractNumId w:val="12"/>
  </w:num>
  <w:num w:numId="26">
    <w:abstractNumId w:val="7"/>
  </w:num>
  <w:num w:numId="27">
    <w:abstractNumId w:val="17"/>
  </w:num>
  <w:num w:numId="28">
    <w:abstractNumId w:val="23"/>
  </w:num>
  <w:num w:numId="29">
    <w:abstractNumId w:val="5"/>
  </w:num>
  <w:num w:numId="30">
    <w:abstractNumId w:val="10"/>
  </w:num>
  <w:num w:numId="31">
    <w:abstractNumId w:val="39"/>
  </w:num>
  <w:num w:numId="32">
    <w:abstractNumId w:val="8"/>
  </w:num>
  <w:num w:numId="33">
    <w:abstractNumId w:val="11"/>
  </w:num>
  <w:num w:numId="34">
    <w:abstractNumId w:val="24"/>
  </w:num>
  <w:num w:numId="35">
    <w:abstractNumId w:val="42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35"/>
  </w:num>
  <w:num w:numId="41">
    <w:abstractNumId w:val="29"/>
  </w:num>
  <w:num w:numId="42">
    <w:abstractNumId w:val="21"/>
  </w:num>
  <w:num w:numId="43">
    <w:abstractNumId w:val="13"/>
  </w:num>
  <w:num w:numId="44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0346"/>
    <w:rsid w:val="000051F5"/>
    <w:rsid w:val="0001088F"/>
    <w:rsid w:val="00016CDC"/>
    <w:rsid w:val="0002636E"/>
    <w:rsid w:val="0002751F"/>
    <w:rsid w:val="000276A7"/>
    <w:rsid w:val="000334E8"/>
    <w:rsid w:val="00052040"/>
    <w:rsid w:val="000755D1"/>
    <w:rsid w:val="000853D7"/>
    <w:rsid w:val="00092197"/>
    <w:rsid w:val="000A09D3"/>
    <w:rsid w:val="000A46DD"/>
    <w:rsid w:val="000B012F"/>
    <w:rsid w:val="000B5B42"/>
    <w:rsid w:val="000C3A62"/>
    <w:rsid w:val="000C54BA"/>
    <w:rsid w:val="000D1ED2"/>
    <w:rsid w:val="000D6D24"/>
    <w:rsid w:val="000E1A2A"/>
    <w:rsid w:val="000E2EFE"/>
    <w:rsid w:val="00116EC2"/>
    <w:rsid w:val="00126A10"/>
    <w:rsid w:val="001326AF"/>
    <w:rsid w:val="00140C86"/>
    <w:rsid w:val="00144981"/>
    <w:rsid w:val="001461FB"/>
    <w:rsid w:val="00147726"/>
    <w:rsid w:val="0015346F"/>
    <w:rsid w:val="00153824"/>
    <w:rsid w:val="001538F8"/>
    <w:rsid w:val="00174331"/>
    <w:rsid w:val="00177A6B"/>
    <w:rsid w:val="00185FE7"/>
    <w:rsid w:val="00186CB2"/>
    <w:rsid w:val="0019114C"/>
    <w:rsid w:val="001A5A78"/>
    <w:rsid w:val="001B5FF7"/>
    <w:rsid w:val="001C024B"/>
    <w:rsid w:val="001D32D5"/>
    <w:rsid w:val="001D791F"/>
    <w:rsid w:val="001F1142"/>
    <w:rsid w:val="001F1AD3"/>
    <w:rsid w:val="001F1E2F"/>
    <w:rsid w:val="001F6323"/>
    <w:rsid w:val="00200E85"/>
    <w:rsid w:val="00202A95"/>
    <w:rsid w:val="00221B15"/>
    <w:rsid w:val="00224E0C"/>
    <w:rsid w:val="002368C3"/>
    <w:rsid w:val="00245F14"/>
    <w:rsid w:val="0025453E"/>
    <w:rsid w:val="00264A0A"/>
    <w:rsid w:val="00270BFD"/>
    <w:rsid w:val="00280858"/>
    <w:rsid w:val="00281C54"/>
    <w:rsid w:val="00285C43"/>
    <w:rsid w:val="00290636"/>
    <w:rsid w:val="00291CDE"/>
    <w:rsid w:val="002A0EAD"/>
    <w:rsid w:val="002A2204"/>
    <w:rsid w:val="002A2ED3"/>
    <w:rsid w:val="002A68BF"/>
    <w:rsid w:val="002B121B"/>
    <w:rsid w:val="002B2CB8"/>
    <w:rsid w:val="002D7305"/>
    <w:rsid w:val="002D7B66"/>
    <w:rsid w:val="002E57AB"/>
    <w:rsid w:val="002E6E00"/>
    <w:rsid w:val="002F243C"/>
    <w:rsid w:val="00303BAE"/>
    <w:rsid w:val="003071A4"/>
    <w:rsid w:val="00307717"/>
    <w:rsid w:val="00313975"/>
    <w:rsid w:val="00315126"/>
    <w:rsid w:val="003307DF"/>
    <w:rsid w:val="003449F4"/>
    <w:rsid w:val="00351B48"/>
    <w:rsid w:val="00353FA4"/>
    <w:rsid w:val="00355344"/>
    <w:rsid w:val="003625EB"/>
    <w:rsid w:val="00372143"/>
    <w:rsid w:val="00372FA0"/>
    <w:rsid w:val="00381D1A"/>
    <w:rsid w:val="00382800"/>
    <w:rsid w:val="00386CDE"/>
    <w:rsid w:val="003915B2"/>
    <w:rsid w:val="003A6632"/>
    <w:rsid w:val="003B737A"/>
    <w:rsid w:val="003D14E7"/>
    <w:rsid w:val="003E2C82"/>
    <w:rsid w:val="003F5291"/>
    <w:rsid w:val="00400E3D"/>
    <w:rsid w:val="00406FA7"/>
    <w:rsid w:val="00412C57"/>
    <w:rsid w:val="00413549"/>
    <w:rsid w:val="004204A6"/>
    <w:rsid w:val="00432DC2"/>
    <w:rsid w:val="004423BE"/>
    <w:rsid w:val="00475650"/>
    <w:rsid w:val="00482324"/>
    <w:rsid w:val="00496DD6"/>
    <w:rsid w:val="004A27CC"/>
    <w:rsid w:val="004A3C1D"/>
    <w:rsid w:val="004A4C9E"/>
    <w:rsid w:val="004B5D5B"/>
    <w:rsid w:val="004C2BB5"/>
    <w:rsid w:val="004C35F5"/>
    <w:rsid w:val="004D1247"/>
    <w:rsid w:val="004D2CC2"/>
    <w:rsid w:val="004E72EF"/>
    <w:rsid w:val="004F333F"/>
    <w:rsid w:val="004F7D75"/>
    <w:rsid w:val="00501D25"/>
    <w:rsid w:val="00505347"/>
    <w:rsid w:val="005253BA"/>
    <w:rsid w:val="005309CD"/>
    <w:rsid w:val="005352D9"/>
    <w:rsid w:val="00535739"/>
    <w:rsid w:val="00542D2C"/>
    <w:rsid w:val="00543E40"/>
    <w:rsid w:val="00544A5D"/>
    <w:rsid w:val="0057049F"/>
    <w:rsid w:val="005823BC"/>
    <w:rsid w:val="00584F2F"/>
    <w:rsid w:val="00587E85"/>
    <w:rsid w:val="005918FE"/>
    <w:rsid w:val="005B1209"/>
    <w:rsid w:val="005B5E12"/>
    <w:rsid w:val="005B760D"/>
    <w:rsid w:val="005C5B1A"/>
    <w:rsid w:val="005C702B"/>
    <w:rsid w:val="005C78B7"/>
    <w:rsid w:val="005D0B44"/>
    <w:rsid w:val="005D52B5"/>
    <w:rsid w:val="005F2D56"/>
    <w:rsid w:val="00603FE1"/>
    <w:rsid w:val="00612879"/>
    <w:rsid w:val="00617226"/>
    <w:rsid w:val="006264E5"/>
    <w:rsid w:val="00631796"/>
    <w:rsid w:val="006434E6"/>
    <w:rsid w:val="0064350C"/>
    <w:rsid w:val="0065442F"/>
    <w:rsid w:val="006647F0"/>
    <w:rsid w:val="00665845"/>
    <w:rsid w:val="00672788"/>
    <w:rsid w:val="006A2014"/>
    <w:rsid w:val="006A536B"/>
    <w:rsid w:val="006A558E"/>
    <w:rsid w:val="006B040B"/>
    <w:rsid w:val="006B68C8"/>
    <w:rsid w:val="006C40F7"/>
    <w:rsid w:val="006E482F"/>
    <w:rsid w:val="006F06E7"/>
    <w:rsid w:val="00712CC2"/>
    <w:rsid w:val="00712D91"/>
    <w:rsid w:val="00714EDE"/>
    <w:rsid w:val="00716C18"/>
    <w:rsid w:val="00716EC1"/>
    <w:rsid w:val="00720458"/>
    <w:rsid w:val="007216CB"/>
    <w:rsid w:val="0072542F"/>
    <w:rsid w:val="00735B37"/>
    <w:rsid w:val="00735F9F"/>
    <w:rsid w:val="00736262"/>
    <w:rsid w:val="007513F7"/>
    <w:rsid w:val="00760632"/>
    <w:rsid w:val="0076580F"/>
    <w:rsid w:val="00765FA9"/>
    <w:rsid w:val="00767276"/>
    <w:rsid w:val="00774FB2"/>
    <w:rsid w:val="00792C7B"/>
    <w:rsid w:val="007947F8"/>
    <w:rsid w:val="007976BC"/>
    <w:rsid w:val="007A5AD9"/>
    <w:rsid w:val="007B1A4D"/>
    <w:rsid w:val="007B57BC"/>
    <w:rsid w:val="007E15D5"/>
    <w:rsid w:val="00801BF2"/>
    <w:rsid w:val="0080594D"/>
    <w:rsid w:val="00834192"/>
    <w:rsid w:val="00834EE8"/>
    <w:rsid w:val="00836E91"/>
    <w:rsid w:val="008406AD"/>
    <w:rsid w:val="0084206A"/>
    <w:rsid w:val="008464AC"/>
    <w:rsid w:val="00850568"/>
    <w:rsid w:val="00851787"/>
    <w:rsid w:val="0085488B"/>
    <w:rsid w:val="008568B4"/>
    <w:rsid w:val="00857BE6"/>
    <w:rsid w:val="00857F62"/>
    <w:rsid w:val="00871B40"/>
    <w:rsid w:val="0087328C"/>
    <w:rsid w:val="00873CE2"/>
    <w:rsid w:val="00876B27"/>
    <w:rsid w:val="0089541F"/>
    <w:rsid w:val="00896319"/>
    <w:rsid w:val="008A1D1A"/>
    <w:rsid w:val="008A45E7"/>
    <w:rsid w:val="008A4A15"/>
    <w:rsid w:val="008B517E"/>
    <w:rsid w:val="008B795D"/>
    <w:rsid w:val="008C4CD0"/>
    <w:rsid w:val="008C6AD8"/>
    <w:rsid w:val="008D127F"/>
    <w:rsid w:val="008D28D0"/>
    <w:rsid w:val="008D6C1D"/>
    <w:rsid w:val="008E18C4"/>
    <w:rsid w:val="008E7028"/>
    <w:rsid w:val="008E735A"/>
    <w:rsid w:val="008F0346"/>
    <w:rsid w:val="008F60D5"/>
    <w:rsid w:val="00900A50"/>
    <w:rsid w:val="00927129"/>
    <w:rsid w:val="00927B31"/>
    <w:rsid w:val="009339FC"/>
    <w:rsid w:val="00942B42"/>
    <w:rsid w:val="009465B5"/>
    <w:rsid w:val="00955730"/>
    <w:rsid w:val="00962DC0"/>
    <w:rsid w:val="00963EE2"/>
    <w:rsid w:val="00974735"/>
    <w:rsid w:val="00993BDB"/>
    <w:rsid w:val="00997711"/>
    <w:rsid w:val="009A652A"/>
    <w:rsid w:val="009B4FE6"/>
    <w:rsid w:val="009C3639"/>
    <w:rsid w:val="009C5CCF"/>
    <w:rsid w:val="009C7CF8"/>
    <w:rsid w:val="009D3E53"/>
    <w:rsid w:val="009D6E60"/>
    <w:rsid w:val="009F115A"/>
    <w:rsid w:val="009F6966"/>
    <w:rsid w:val="009F7EA4"/>
    <w:rsid w:val="00A0458C"/>
    <w:rsid w:val="00A101A2"/>
    <w:rsid w:val="00A27690"/>
    <w:rsid w:val="00A45ECA"/>
    <w:rsid w:val="00A465FD"/>
    <w:rsid w:val="00A533DE"/>
    <w:rsid w:val="00A8155C"/>
    <w:rsid w:val="00A8386D"/>
    <w:rsid w:val="00A96BBB"/>
    <w:rsid w:val="00AA68A5"/>
    <w:rsid w:val="00AB4FFE"/>
    <w:rsid w:val="00AB6D5A"/>
    <w:rsid w:val="00AC170D"/>
    <w:rsid w:val="00AC2887"/>
    <w:rsid w:val="00AC300C"/>
    <w:rsid w:val="00AC6784"/>
    <w:rsid w:val="00AE0775"/>
    <w:rsid w:val="00AE5FA5"/>
    <w:rsid w:val="00AE72F7"/>
    <w:rsid w:val="00AF1367"/>
    <w:rsid w:val="00AF381C"/>
    <w:rsid w:val="00AF43A8"/>
    <w:rsid w:val="00AF5E62"/>
    <w:rsid w:val="00B008DF"/>
    <w:rsid w:val="00B0095B"/>
    <w:rsid w:val="00B0143B"/>
    <w:rsid w:val="00B10377"/>
    <w:rsid w:val="00B10893"/>
    <w:rsid w:val="00B163BE"/>
    <w:rsid w:val="00B167C2"/>
    <w:rsid w:val="00B20F80"/>
    <w:rsid w:val="00B24B64"/>
    <w:rsid w:val="00B26F78"/>
    <w:rsid w:val="00B27221"/>
    <w:rsid w:val="00B33076"/>
    <w:rsid w:val="00B543DB"/>
    <w:rsid w:val="00B80DB8"/>
    <w:rsid w:val="00BB07C0"/>
    <w:rsid w:val="00BB4A07"/>
    <w:rsid w:val="00BC35B1"/>
    <w:rsid w:val="00BC49C2"/>
    <w:rsid w:val="00BD159A"/>
    <w:rsid w:val="00BD3BD5"/>
    <w:rsid w:val="00C00847"/>
    <w:rsid w:val="00C01657"/>
    <w:rsid w:val="00C07229"/>
    <w:rsid w:val="00C13A0B"/>
    <w:rsid w:val="00C13EA9"/>
    <w:rsid w:val="00C20930"/>
    <w:rsid w:val="00C26F4A"/>
    <w:rsid w:val="00C303D8"/>
    <w:rsid w:val="00C46AB5"/>
    <w:rsid w:val="00C537EB"/>
    <w:rsid w:val="00C64730"/>
    <w:rsid w:val="00C64ED1"/>
    <w:rsid w:val="00C74990"/>
    <w:rsid w:val="00C754C3"/>
    <w:rsid w:val="00C83D55"/>
    <w:rsid w:val="00C91D34"/>
    <w:rsid w:val="00C9494F"/>
    <w:rsid w:val="00C95904"/>
    <w:rsid w:val="00CA3C2E"/>
    <w:rsid w:val="00CB7DC7"/>
    <w:rsid w:val="00CC5DE1"/>
    <w:rsid w:val="00CD05F1"/>
    <w:rsid w:val="00CD38C2"/>
    <w:rsid w:val="00CE08E9"/>
    <w:rsid w:val="00CE2E9A"/>
    <w:rsid w:val="00CE5ED2"/>
    <w:rsid w:val="00CE73AF"/>
    <w:rsid w:val="00CF5307"/>
    <w:rsid w:val="00CF6753"/>
    <w:rsid w:val="00D13DC0"/>
    <w:rsid w:val="00D167FD"/>
    <w:rsid w:val="00D26304"/>
    <w:rsid w:val="00D32A93"/>
    <w:rsid w:val="00D37766"/>
    <w:rsid w:val="00D50A33"/>
    <w:rsid w:val="00D51996"/>
    <w:rsid w:val="00D51E09"/>
    <w:rsid w:val="00D529C0"/>
    <w:rsid w:val="00D72ACD"/>
    <w:rsid w:val="00D7562F"/>
    <w:rsid w:val="00D75FD4"/>
    <w:rsid w:val="00D80E24"/>
    <w:rsid w:val="00D82849"/>
    <w:rsid w:val="00D84A2E"/>
    <w:rsid w:val="00DB13F7"/>
    <w:rsid w:val="00DB553B"/>
    <w:rsid w:val="00DB5FDF"/>
    <w:rsid w:val="00DC140F"/>
    <w:rsid w:val="00DC4454"/>
    <w:rsid w:val="00DC598B"/>
    <w:rsid w:val="00DD1AFF"/>
    <w:rsid w:val="00DD36F0"/>
    <w:rsid w:val="00DD60AA"/>
    <w:rsid w:val="00DE4C3B"/>
    <w:rsid w:val="00DF3239"/>
    <w:rsid w:val="00DF703E"/>
    <w:rsid w:val="00E0005E"/>
    <w:rsid w:val="00E04E55"/>
    <w:rsid w:val="00E07DC6"/>
    <w:rsid w:val="00E2046D"/>
    <w:rsid w:val="00E2465A"/>
    <w:rsid w:val="00E32E0D"/>
    <w:rsid w:val="00E43D16"/>
    <w:rsid w:val="00E447BA"/>
    <w:rsid w:val="00E60B8D"/>
    <w:rsid w:val="00E61635"/>
    <w:rsid w:val="00E84123"/>
    <w:rsid w:val="00EB2FC5"/>
    <w:rsid w:val="00EB4A1D"/>
    <w:rsid w:val="00EB59CB"/>
    <w:rsid w:val="00EC0624"/>
    <w:rsid w:val="00EC2CA4"/>
    <w:rsid w:val="00ED1E59"/>
    <w:rsid w:val="00ED4F1D"/>
    <w:rsid w:val="00ED773E"/>
    <w:rsid w:val="00EE5025"/>
    <w:rsid w:val="00EE6CD8"/>
    <w:rsid w:val="00EF1DA4"/>
    <w:rsid w:val="00EF4384"/>
    <w:rsid w:val="00EF574E"/>
    <w:rsid w:val="00F04A59"/>
    <w:rsid w:val="00F13E99"/>
    <w:rsid w:val="00F175D5"/>
    <w:rsid w:val="00F26018"/>
    <w:rsid w:val="00F27CC3"/>
    <w:rsid w:val="00F30F5A"/>
    <w:rsid w:val="00F314C8"/>
    <w:rsid w:val="00F34C4B"/>
    <w:rsid w:val="00F423B0"/>
    <w:rsid w:val="00F42B6E"/>
    <w:rsid w:val="00F46D0E"/>
    <w:rsid w:val="00F529F5"/>
    <w:rsid w:val="00F617D1"/>
    <w:rsid w:val="00F63498"/>
    <w:rsid w:val="00F71E77"/>
    <w:rsid w:val="00F921C4"/>
    <w:rsid w:val="00F929B5"/>
    <w:rsid w:val="00FA03F7"/>
    <w:rsid w:val="00FA3982"/>
    <w:rsid w:val="00FA4A5C"/>
    <w:rsid w:val="00FA5D3F"/>
    <w:rsid w:val="00FB3D19"/>
    <w:rsid w:val="00FB566D"/>
    <w:rsid w:val="00FC5227"/>
    <w:rsid w:val="00FC7AD8"/>
    <w:rsid w:val="00FD1F85"/>
    <w:rsid w:val="00FE179E"/>
    <w:rsid w:val="00FE5714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21AB"/>
  <w15:docId w15:val="{B0B9169A-852C-43EF-A694-BDEB2F2E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70D"/>
  </w:style>
  <w:style w:type="paragraph" w:styleId="1">
    <w:name w:val="heading 1"/>
    <w:basedOn w:val="a"/>
    <w:next w:val="a"/>
    <w:link w:val="10"/>
    <w:uiPriority w:val="9"/>
    <w:qFormat/>
    <w:rsid w:val="00E43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D6E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B014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5B5"/>
    <w:pPr>
      <w:ind w:left="720"/>
      <w:contextualSpacing/>
    </w:pPr>
  </w:style>
  <w:style w:type="table" w:styleId="a4">
    <w:name w:val="Table Grid"/>
    <w:basedOn w:val="a1"/>
    <w:rsid w:val="006A20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DB553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D6E6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rsid w:val="009D6E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D6E60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353FA4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353FA4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Normal (Web)"/>
    <w:basedOn w:val="a"/>
    <w:uiPriority w:val="99"/>
    <w:rsid w:val="00DB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5FDF"/>
    <w:rPr>
      <w:b/>
      <w:bCs/>
    </w:rPr>
  </w:style>
  <w:style w:type="character" w:customStyle="1" w:styleId="c39">
    <w:name w:val="c39"/>
    <w:basedOn w:val="a0"/>
    <w:rsid w:val="0002751F"/>
  </w:style>
  <w:style w:type="character" w:styleId="a7">
    <w:name w:val="Emphasis"/>
    <w:basedOn w:val="a0"/>
    <w:uiPriority w:val="20"/>
    <w:qFormat/>
    <w:rsid w:val="00E43D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43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basedOn w:val="a"/>
    <w:uiPriority w:val="1"/>
    <w:qFormat/>
    <w:rsid w:val="00E43D16"/>
    <w:pPr>
      <w:spacing w:after="0" w:line="360" w:lineRule="auto"/>
    </w:pPr>
    <w:rPr>
      <w:rFonts w:ascii="Arial" w:eastAsia="Times New Roman" w:hAnsi="Arial" w:cs="Arial"/>
      <w:color w:val="333333"/>
      <w:sz w:val="23"/>
      <w:szCs w:val="23"/>
    </w:rPr>
  </w:style>
  <w:style w:type="character" w:customStyle="1" w:styleId="c0">
    <w:name w:val="c0"/>
    <w:basedOn w:val="a0"/>
    <w:rsid w:val="00A0458C"/>
  </w:style>
  <w:style w:type="character" w:customStyle="1" w:styleId="40">
    <w:name w:val="Заголовок 4 Знак"/>
    <w:basedOn w:val="a0"/>
    <w:link w:val="4"/>
    <w:uiPriority w:val="9"/>
    <w:rsid w:val="00B014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2">
    <w:name w:val="s2"/>
    <w:basedOn w:val="a0"/>
    <w:rsid w:val="00542D2C"/>
  </w:style>
  <w:style w:type="character" w:customStyle="1" w:styleId="apple-converted-space">
    <w:name w:val="apple-converted-space"/>
    <w:basedOn w:val="a0"/>
    <w:rsid w:val="00542D2C"/>
  </w:style>
  <w:style w:type="paragraph" w:customStyle="1" w:styleId="western">
    <w:name w:val="western"/>
    <w:basedOn w:val="a"/>
    <w:rsid w:val="00B5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A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91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716C18"/>
  </w:style>
  <w:style w:type="paragraph" w:customStyle="1" w:styleId="c14c6c2">
    <w:name w:val="c14 c6 c2"/>
    <w:basedOn w:val="a"/>
    <w:rsid w:val="0071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4"/>
    <w:uiPriority w:val="59"/>
    <w:rsid w:val="00B16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B167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4"/>
    <w:uiPriority w:val="39"/>
    <w:rsid w:val="00B167C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rsid w:val="00B167C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4"/>
    <w:uiPriority w:val="39"/>
    <w:rsid w:val="00372F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59"/>
    <w:rsid w:val="002B2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5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5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64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555822455">
                  <w:marLeft w:val="0"/>
                  <w:marRight w:val="0"/>
                  <w:marTop w:val="0"/>
                  <w:marBottom w:val="0"/>
                  <w:divBdr>
                    <w:top w:val="single" w:sz="6" w:space="0" w:color="32554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2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54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8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CBF2-A776-4517-AE65-D27113DC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4034</TotalTime>
  <Pages>1</Pages>
  <Words>13479</Words>
  <Characters>76831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125</cp:revision>
  <cp:lastPrinted>2018-10-23T11:58:00Z</cp:lastPrinted>
  <dcterms:created xsi:type="dcterms:W3CDTF">2015-07-03T04:24:00Z</dcterms:created>
  <dcterms:modified xsi:type="dcterms:W3CDTF">2019-03-21T08:40:00Z</dcterms:modified>
</cp:coreProperties>
</file>